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82" w:rsidRDefault="000C0A82" w:rsidP="000C0A82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A82" w:rsidRDefault="000C0A82" w:rsidP="000C0A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C0A82" w:rsidRDefault="000C0A82" w:rsidP="000C0A8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0C0A82" w:rsidRDefault="000C0A82" w:rsidP="000C0A82">
      <w:pPr>
        <w:jc w:val="center"/>
        <w:rPr>
          <w:rFonts w:ascii="Times New Roman" w:hAnsi="Times New Roman"/>
          <w:sz w:val="10"/>
          <w:szCs w:val="10"/>
        </w:rPr>
      </w:pPr>
    </w:p>
    <w:p w:rsidR="000C0A82" w:rsidRDefault="00061296" w:rsidP="000C0A82">
      <w:pPr>
        <w:jc w:val="center"/>
        <w:rPr>
          <w:rFonts w:ascii="Times New Roman" w:hAnsi="Times New Roman"/>
          <w:caps/>
          <w:sz w:val="40"/>
          <w:szCs w:val="40"/>
        </w:rPr>
      </w:pPr>
      <w:r>
        <w:rPr>
          <w:rFonts w:ascii="Times New Roman" w:hAnsi="Times New Roman"/>
          <w:caps/>
          <w:sz w:val="40"/>
          <w:szCs w:val="40"/>
        </w:rPr>
        <w:t>РАСПОРЯЖЕНИЕ</w:t>
      </w:r>
    </w:p>
    <w:p w:rsidR="000C0A82" w:rsidRDefault="000C0A82" w:rsidP="000C0A82">
      <w:pPr>
        <w:jc w:val="both"/>
        <w:rPr>
          <w:rFonts w:ascii="Times New Roman" w:hAnsi="Times New Roman"/>
          <w:b w:val="0"/>
          <w:caps/>
          <w:sz w:val="28"/>
          <w:szCs w:val="28"/>
        </w:rPr>
      </w:pPr>
    </w:p>
    <w:p w:rsidR="000C0A82" w:rsidRDefault="00812426" w:rsidP="000C0A82">
      <w:pPr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04.04.2019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№ 94-р</w:t>
      </w:r>
      <w:r w:rsidR="000C0A8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C0A82" w:rsidRDefault="000C0A82" w:rsidP="00DE20D0">
      <w:pPr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>
        <w:rPr>
          <w:rFonts w:ascii="Times New Roman" w:hAnsi="Times New Roman"/>
          <w:b w:val="0"/>
          <w:sz w:val="24"/>
          <w:szCs w:val="24"/>
        </w:rPr>
        <w:t>.Н</w:t>
      </w:r>
      <w:proofErr w:type="gramEnd"/>
      <w:r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</w:p>
    <w:p w:rsidR="000C0A82" w:rsidRDefault="000C0A82" w:rsidP="000C0A82">
      <w:pPr>
        <w:jc w:val="center"/>
        <w:rPr>
          <w:rFonts w:ascii="Times New Roman CYR" w:hAnsi="Times New Roman CYR"/>
          <w:sz w:val="28"/>
        </w:rPr>
      </w:pPr>
    </w:p>
    <w:p w:rsidR="00061296" w:rsidRPr="00DE20D0" w:rsidRDefault="00937360" w:rsidP="00DE20D0">
      <w:pPr>
        <w:jc w:val="center"/>
        <w:rPr>
          <w:rFonts w:ascii="Times New Roman" w:hAnsi="Times New Roman"/>
          <w:sz w:val="28"/>
          <w:szCs w:val="28"/>
        </w:rPr>
      </w:pPr>
      <w:r w:rsidRPr="00DE20D0">
        <w:rPr>
          <w:rFonts w:ascii="Times New Roman" w:hAnsi="Times New Roman"/>
          <w:color w:val="000000"/>
          <w:sz w:val="28"/>
          <w:szCs w:val="28"/>
          <w:highlight w:val="white"/>
        </w:rPr>
        <w:t>Об утверждении положения</w:t>
      </w:r>
      <w:r w:rsidR="00DE20D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Pr="00DE20D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 </w:t>
      </w:r>
      <w:r w:rsidR="004C4C8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управлении опеки и попечительства </w:t>
      </w:r>
      <w:r w:rsidRPr="00DE20D0">
        <w:rPr>
          <w:rFonts w:ascii="Times New Roman" w:hAnsi="Times New Roman"/>
          <w:color w:val="000000"/>
          <w:sz w:val="28"/>
          <w:szCs w:val="28"/>
          <w:highlight w:val="white"/>
        </w:rPr>
        <w:t>администрации города Нефтеюганска</w:t>
      </w:r>
    </w:p>
    <w:p w:rsidR="00061296" w:rsidRPr="00061296" w:rsidRDefault="00061296" w:rsidP="00061296">
      <w:pPr>
        <w:jc w:val="both"/>
        <w:rPr>
          <w:b w:val="0"/>
          <w:sz w:val="24"/>
          <w:szCs w:val="24"/>
        </w:rPr>
      </w:pPr>
    </w:p>
    <w:p w:rsidR="00056C87" w:rsidRDefault="00061296" w:rsidP="00A1381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E20D0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06.10.2003 № 131-ФЗ </w:t>
      </w:r>
      <w:r w:rsidR="00884715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proofErr w:type="gramStart"/>
      <w:r w:rsidRPr="00DE20D0">
        <w:rPr>
          <w:rFonts w:ascii="Times New Roman" w:hAnsi="Times New Roman"/>
          <w:b w:val="0"/>
          <w:sz w:val="28"/>
          <w:szCs w:val="28"/>
        </w:rPr>
        <w:t>З</w:t>
      </w:r>
      <w:proofErr w:type="gramEnd"/>
      <w:r w:rsidR="00EB3EDB">
        <w:fldChar w:fldCharType="begin"/>
      </w:r>
      <w:r w:rsidR="00EB3EDB">
        <w:instrText xml:space="preserve"> HYPERLINK "consultantplus://offline/ref=166D4AC919B6205699127C9F76814F2752D9318EE7D7B755242EAA99672CFEAEB7hA0FN" </w:instrText>
      </w:r>
      <w:r w:rsidR="00EB3EDB">
        <w:fldChar w:fldCharType="separate"/>
      </w:r>
      <w:r w:rsidRPr="00DE20D0">
        <w:rPr>
          <w:rStyle w:val="a5"/>
          <w:rFonts w:ascii="Times New Roman" w:hAnsi="Times New Roman"/>
          <w:b w:val="0"/>
          <w:color w:val="000000"/>
          <w:sz w:val="28"/>
          <w:szCs w:val="28"/>
          <w:u w:val="none"/>
        </w:rPr>
        <w:t>акон</w:t>
      </w:r>
      <w:r w:rsidR="00E21B42">
        <w:rPr>
          <w:rStyle w:val="a5"/>
          <w:rFonts w:ascii="Times New Roman" w:hAnsi="Times New Roman"/>
          <w:b w:val="0"/>
          <w:color w:val="000000"/>
          <w:sz w:val="28"/>
          <w:szCs w:val="28"/>
          <w:u w:val="none"/>
        </w:rPr>
        <w:t>ами</w:t>
      </w:r>
      <w:r w:rsidR="00EB3EDB">
        <w:rPr>
          <w:rStyle w:val="a5"/>
          <w:rFonts w:ascii="Times New Roman" w:hAnsi="Times New Roman"/>
          <w:b w:val="0"/>
          <w:color w:val="000000"/>
          <w:sz w:val="28"/>
          <w:szCs w:val="28"/>
          <w:u w:val="none"/>
        </w:rPr>
        <w:fldChar w:fldCharType="end"/>
      </w:r>
      <w:r w:rsidRPr="00DE20D0">
        <w:rPr>
          <w:rFonts w:ascii="Times New Roman" w:hAnsi="Times New Roman"/>
          <w:b w:val="0"/>
          <w:sz w:val="28"/>
          <w:szCs w:val="28"/>
        </w:rPr>
        <w:t xml:space="preserve"> Ханты-Мансийского автономного округ</w:t>
      </w:r>
      <w:r w:rsidR="004C4C83">
        <w:rPr>
          <w:rFonts w:ascii="Times New Roman" w:hAnsi="Times New Roman"/>
          <w:b w:val="0"/>
          <w:sz w:val="28"/>
          <w:szCs w:val="28"/>
        </w:rPr>
        <w:t>а – Ю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гры </w:t>
      </w:r>
      <w:r w:rsidR="004C4C83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от </w:t>
      </w:r>
      <w:r w:rsidR="004C4C83" w:rsidRPr="00F57525">
        <w:rPr>
          <w:rFonts w:ascii="Times New Roman" w:hAnsi="Times New Roman"/>
          <w:b w:val="0"/>
          <w:sz w:val="28"/>
          <w:szCs w:val="28"/>
        </w:rPr>
        <w:t xml:space="preserve">20.07.2007 № 114-оз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попечительству», от 09.06.2009 </w:t>
      </w:r>
      <w:r w:rsidR="004C4C83">
        <w:rPr>
          <w:rFonts w:ascii="Times New Roman" w:hAnsi="Times New Roman"/>
          <w:b w:val="0"/>
          <w:sz w:val="28"/>
          <w:szCs w:val="28"/>
        </w:rPr>
        <w:t>№</w:t>
      </w:r>
      <w:r w:rsidR="004C4C83" w:rsidRPr="00F57525">
        <w:rPr>
          <w:rFonts w:ascii="Times New Roman" w:hAnsi="Times New Roman"/>
          <w:b w:val="0"/>
          <w:sz w:val="28"/>
          <w:szCs w:val="28"/>
        </w:rPr>
        <w:t xml:space="preserve"> 86-оз </w:t>
      </w:r>
      <w:r w:rsidR="004C4C83">
        <w:rPr>
          <w:rFonts w:ascii="Times New Roman" w:hAnsi="Times New Roman"/>
          <w:b w:val="0"/>
          <w:sz w:val="28"/>
          <w:szCs w:val="28"/>
        </w:rPr>
        <w:t>«</w:t>
      </w:r>
      <w:r w:rsidR="004C4C83" w:rsidRPr="00F57525">
        <w:rPr>
          <w:rFonts w:ascii="Times New Roman" w:hAnsi="Times New Roman"/>
          <w:b w:val="0"/>
          <w:sz w:val="28"/>
          <w:szCs w:val="28"/>
        </w:rPr>
        <w:t xml:space="preserve">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</w:t>
      </w:r>
      <w:proofErr w:type="gramStart"/>
      <w:r w:rsidR="004C4C83" w:rsidRPr="00F57525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="004C4C83" w:rsidRPr="00F5752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4C4C83" w:rsidRPr="00F57525">
        <w:rPr>
          <w:rFonts w:ascii="Times New Roman" w:hAnsi="Times New Roman"/>
          <w:b w:val="0"/>
          <w:sz w:val="28"/>
          <w:szCs w:val="28"/>
        </w:rPr>
        <w:t>Ханты-Мансийском</w:t>
      </w:r>
      <w:proofErr w:type="gramEnd"/>
      <w:r w:rsidR="004C4C83" w:rsidRPr="00F57525">
        <w:rPr>
          <w:rFonts w:ascii="Times New Roman" w:hAnsi="Times New Roman"/>
          <w:b w:val="0"/>
          <w:sz w:val="28"/>
          <w:szCs w:val="28"/>
        </w:rPr>
        <w:t xml:space="preserve"> автономном округе – Югре</w:t>
      </w:r>
      <w:r w:rsidR="004C4C83">
        <w:rPr>
          <w:rFonts w:ascii="Times New Roman" w:hAnsi="Times New Roman"/>
          <w:b w:val="0"/>
          <w:sz w:val="28"/>
          <w:szCs w:val="28"/>
        </w:rPr>
        <w:t xml:space="preserve">», </w:t>
      </w:r>
      <w:r w:rsidRPr="00DE20D0">
        <w:rPr>
          <w:rFonts w:ascii="Times New Roman" w:hAnsi="Times New Roman"/>
          <w:b w:val="0"/>
          <w:sz w:val="28"/>
          <w:szCs w:val="28"/>
        </w:rPr>
        <w:t>Уставом города Нефтеюганска, ре</w:t>
      </w:r>
      <w:r w:rsidR="00013DD2" w:rsidRPr="00DE20D0">
        <w:rPr>
          <w:rFonts w:ascii="Times New Roman" w:hAnsi="Times New Roman"/>
          <w:b w:val="0"/>
          <w:color w:val="000000"/>
          <w:sz w:val="28"/>
          <w:szCs w:val="28"/>
        </w:rPr>
        <w:t>шением Думы</w:t>
      </w:r>
      <w:r w:rsidR="00013DD2" w:rsidRPr="00DE20D0">
        <w:rPr>
          <w:rFonts w:ascii="Times New Roman" w:hAnsi="Times New Roman"/>
          <w:b w:val="0"/>
          <w:sz w:val="28"/>
          <w:szCs w:val="28"/>
        </w:rPr>
        <w:t xml:space="preserve"> </w:t>
      </w:r>
      <w:r w:rsidR="00DE20D0">
        <w:rPr>
          <w:rFonts w:ascii="Times New Roman" w:hAnsi="Times New Roman"/>
          <w:b w:val="0"/>
          <w:sz w:val="28"/>
          <w:szCs w:val="28"/>
        </w:rPr>
        <w:t xml:space="preserve">города </w:t>
      </w:r>
      <w:r w:rsidR="0017110D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013DD2" w:rsidRPr="00DE20D0">
        <w:rPr>
          <w:rFonts w:ascii="Times New Roman" w:hAnsi="Times New Roman"/>
          <w:b w:val="0"/>
          <w:sz w:val="28"/>
          <w:szCs w:val="28"/>
        </w:rPr>
        <w:t xml:space="preserve">от </w:t>
      </w:r>
      <w:r w:rsidR="0017110D">
        <w:rPr>
          <w:rFonts w:ascii="Times New Roman" w:hAnsi="Times New Roman"/>
          <w:b w:val="0"/>
          <w:sz w:val="28"/>
          <w:szCs w:val="28"/>
        </w:rPr>
        <w:t>31</w:t>
      </w:r>
      <w:r w:rsidR="00013DD2" w:rsidRPr="00DE20D0">
        <w:rPr>
          <w:rFonts w:ascii="Times New Roman" w:hAnsi="Times New Roman"/>
          <w:b w:val="0"/>
          <w:sz w:val="28"/>
          <w:szCs w:val="28"/>
        </w:rPr>
        <w:t>.</w:t>
      </w:r>
      <w:r w:rsidR="0017110D">
        <w:rPr>
          <w:rFonts w:ascii="Times New Roman" w:hAnsi="Times New Roman"/>
          <w:b w:val="0"/>
          <w:sz w:val="28"/>
          <w:szCs w:val="28"/>
        </w:rPr>
        <w:t>01</w:t>
      </w:r>
      <w:r w:rsidR="00013DD2" w:rsidRPr="00DE20D0">
        <w:rPr>
          <w:rFonts w:ascii="Times New Roman" w:hAnsi="Times New Roman"/>
          <w:b w:val="0"/>
          <w:sz w:val="28"/>
          <w:szCs w:val="28"/>
        </w:rPr>
        <w:t>.201</w:t>
      </w:r>
      <w:r w:rsidR="0017110D">
        <w:rPr>
          <w:rFonts w:ascii="Times New Roman" w:hAnsi="Times New Roman"/>
          <w:b w:val="0"/>
          <w:sz w:val="28"/>
          <w:szCs w:val="28"/>
        </w:rPr>
        <w:t>7</w:t>
      </w:r>
      <w:r w:rsidR="00013DD2" w:rsidRPr="00DE20D0">
        <w:rPr>
          <w:rFonts w:ascii="Times New Roman" w:hAnsi="Times New Roman"/>
          <w:b w:val="0"/>
          <w:sz w:val="28"/>
          <w:szCs w:val="28"/>
        </w:rPr>
        <w:t xml:space="preserve"> № </w:t>
      </w:r>
      <w:r w:rsidR="0017110D">
        <w:rPr>
          <w:rFonts w:ascii="Times New Roman" w:hAnsi="Times New Roman"/>
          <w:b w:val="0"/>
          <w:sz w:val="28"/>
          <w:szCs w:val="28"/>
        </w:rPr>
        <w:t>70</w:t>
      </w:r>
      <w:r w:rsidR="00013DD2" w:rsidRPr="00DE20D0">
        <w:rPr>
          <w:rFonts w:ascii="Times New Roman" w:hAnsi="Times New Roman"/>
          <w:b w:val="0"/>
          <w:sz w:val="28"/>
          <w:szCs w:val="28"/>
        </w:rPr>
        <w:t>-</w:t>
      </w:r>
      <w:r w:rsidR="00013DD2" w:rsidRPr="00DE20D0">
        <w:rPr>
          <w:rFonts w:ascii="Times New Roman" w:hAnsi="Times New Roman"/>
          <w:b w:val="0"/>
          <w:sz w:val="28"/>
          <w:szCs w:val="28"/>
          <w:lang w:val="en-US"/>
        </w:rPr>
        <w:t>VI</w:t>
      </w:r>
      <w:r w:rsidR="00056C87">
        <w:rPr>
          <w:rFonts w:ascii="Times New Roman" w:hAnsi="Times New Roman"/>
          <w:b w:val="0"/>
          <w:sz w:val="28"/>
          <w:szCs w:val="28"/>
        </w:rPr>
        <w:t xml:space="preserve"> </w:t>
      </w:r>
      <w:r w:rsidR="00013DD2" w:rsidRPr="00DE20D0">
        <w:rPr>
          <w:rFonts w:ascii="Times New Roman" w:hAnsi="Times New Roman"/>
          <w:b w:val="0"/>
          <w:sz w:val="28"/>
          <w:szCs w:val="28"/>
        </w:rPr>
        <w:t>«О структуре администрации города Нефтеюганска»</w:t>
      </w:r>
      <w:r w:rsidR="00804A6F">
        <w:rPr>
          <w:rFonts w:ascii="Times New Roman" w:hAnsi="Times New Roman"/>
          <w:b w:val="0"/>
          <w:sz w:val="28"/>
          <w:szCs w:val="28"/>
        </w:rPr>
        <w:t>:</w:t>
      </w:r>
      <w:r w:rsidR="00013DD2" w:rsidRPr="00DE20D0">
        <w:rPr>
          <w:rFonts w:ascii="Times New Roman" w:hAnsi="Times New Roman"/>
          <w:sz w:val="28"/>
          <w:szCs w:val="28"/>
        </w:rPr>
        <w:t xml:space="preserve"> </w:t>
      </w:r>
    </w:p>
    <w:p w:rsidR="00061296" w:rsidRPr="00DE20D0" w:rsidRDefault="00DE20D0" w:rsidP="00A1381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937360" w:rsidRPr="00DE20D0">
        <w:rPr>
          <w:rFonts w:ascii="Times New Roman" w:hAnsi="Times New Roman"/>
          <w:b w:val="0"/>
          <w:sz w:val="28"/>
          <w:szCs w:val="28"/>
        </w:rPr>
        <w:t>Утвердить</w:t>
      </w:r>
      <w:r w:rsidR="00061296" w:rsidRPr="00DE20D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Положение</w:t>
      </w:r>
      <w:r w:rsidR="00061296" w:rsidRPr="00DE20D0">
        <w:rPr>
          <w:rFonts w:ascii="Times New Roman" w:hAnsi="Times New Roman"/>
          <w:b w:val="0"/>
          <w:sz w:val="28"/>
          <w:szCs w:val="28"/>
        </w:rPr>
        <w:t xml:space="preserve"> об </w:t>
      </w:r>
      <w:r w:rsidR="004C4C83">
        <w:rPr>
          <w:rFonts w:ascii="Times New Roman" w:hAnsi="Times New Roman"/>
          <w:b w:val="0"/>
          <w:sz w:val="28"/>
          <w:szCs w:val="28"/>
        </w:rPr>
        <w:t xml:space="preserve">управлении опеки и попечительства </w:t>
      </w:r>
      <w:r w:rsidR="004C4C83" w:rsidRPr="00DE20D0">
        <w:rPr>
          <w:rFonts w:ascii="Times New Roman" w:hAnsi="Times New Roman"/>
          <w:b w:val="0"/>
          <w:sz w:val="28"/>
          <w:szCs w:val="28"/>
        </w:rPr>
        <w:t xml:space="preserve">администрации города Нефтеюганска </w:t>
      </w:r>
      <w:r w:rsidR="005A0F8E">
        <w:rPr>
          <w:rFonts w:ascii="Times New Roman" w:hAnsi="Times New Roman"/>
          <w:b w:val="0"/>
          <w:sz w:val="28"/>
          <w:szCs w:val="28"/>
        </w:rPr>
        <w:t>согласно приложению.</w:t>
      </w:r>
      <w:r w:rsidR="00061296" w:rsidRPr="00DE20D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61296" w:rsidRPr="00CF2CC8" w:rsidRDefault="00DE20D0" w:rsidP="00A13816">
      <w:pPr>
        <w:shd w:val="clear" w:color="auto" w:fill="FFFFFF"/>
        <w:tabs>
          <w:tab w:val="left" w:pos="259"/>
          <w:tab w:val="left" w:pos="851"/>
          <w:tab w:val="left" w:pos="1134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2.</w:t>
      </w:r>
      <w:r w:rsidR="00A13816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Р</w:t>
      </w:r>
      <w:r w:rsidR="00061296" w:rsidRPr="00DE20D0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аспоряжение вступает в силу с </w:t>
      </w:r>
      <w:r w:rsidR="00CF278E">
        <w:rPr>
          <w:rFonts w:ascii="Times New Roman" w:hAnsi="Times New Roman"/>
          <w:b w:val="0"/>
          <w:color w:val="000000"/>
          <w:sz w:val="28"/>
          <w:szCs w:val="28"/>
        </w:rPr>
        <w:t>0</w:t>
      </w:r>
      <w:r w:rsidR="004C4C83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="00CF2CC8">
        <w:rPr>
          <w:rFonts w:ascii="Times New Roman" w:hAnsi="Times New Roman"/>
          <w:b w:val="0"/>
          <w:color w:val="000000"/>
          <w:sz w:val="28"/>
          <w:szCs w:val="28"/>
        </w:rPr>
        <w:t>.0</w:t>
      </w:r>
      <w:r w:rsidR="004C4C83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="00CF2CC8">
        <w:rPr>
          <w:rFonts w:ascii="Times New Roman" w:hAnsi="Times New Roman"/>
          <w:b w:val="0"/>
          <w:color w:val="000000"/>
          <w:sz w:val="28"/>
          <w:szCs w:val="28"/>
        </w:rPr>
        <w:t>.201</w:t>
      </w:r>
      <w:r w:rsidR="004C4C83"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="00CF2CC8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61296" w:rsidRPr="00DE20D0" w:rsidRDefault="00061296" w:rsidP="00061296">
      <w:pPr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061296" w:rsidRPr="00DE20D0" w:rsidRDefault="00061296" w:rsidP="00061296">
      <w:pPr>
        <w:spacing w:line="240" w:lineRule="atLeast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E21B42" w:rsidRDefault="00E21B42" w:rsidP="00061296">
      <w:pPr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обязанности </w:t>
      </w:r>
    </w:p>
    <w:p w:rsidR="00061296" w:rsidRPr="00CD7184" w:rsidRDefault="00E21B42" w:rsidP="00061296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главы</w:t>
      </w:r>
      <w:r w:rsidR="00CD7184">
        <w:rPr>
          <w:rFonts w:ascii="Times New Roman" w:hAnsi="Times New Roman"/>
          <w:b w:val="0"/>
          <w:sz w:val="28"/>
          <w:szCs w:val="28"/>
        </w:rPr>
        <w:t xml:space="preserve"> </w:t>
      </w:r>
      <w:r w:rsidR="00061296" w:rsidRPr="00DE20D0">
        <w:rPr>
          <w:rFonts w:ascii="Times New Roman" w:hAnsi="Times New Roman"/>
          <w:b w:val="0"/>
          <w:sz w:val="28"/>
          <w:szCs w:val="28"/>
        </w:rPr>
        <w:t>города</w:t>
      </w:r>
      <w:r w:rsidR="00CD7184">
        <w:rPr>
          <w:rFonts w:ascii="Times New Roman" w:hAnsi="Times New Roman"/>
          <w:b w:val="0"/>
          <w:sz w:val="28"/>
          <w:szCs w:val="28"/>
        </w:rPr>
        <w:t xml:space="preserve"> </w:t>
      </w:r>
      <w:r w:rsidR="00DE20D0">
        <w:rPr>
          <w:rFonts w:ascii="Times New Roman" w:hAnsi="Times New Roman"/>
          <w:b w:val="0"/>
          <w:sz w:val="28"/>
          <w:szCs w:val="28"/>
        </w:rPr>
        <w:t>Нефтеюганска</w:t>
      </w:r>
      <w:r w:rsidR="00061296" w:rsidRPr="00DE20D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</w:t>
      </w:r>
      <w:r w:rsidR="00DE20D0">
        <w:rPr>
          <w:rFonts w:ascii="Times New Roman" w:hAnsi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А.В.Пастухов</w:t>
      </w:r>
      <w:proofErr w:type="spellEnd"/>
    </w:p>
    <w:p w:rsidR="00061296" w:rsidRDefault="00061296" w:rsidP="00061296">
      <w:pPr>
        <w:autoSpaceDE w:val="0"/>
        <w:ind w:firstLine="540"/>
        <w:jc w:val="right"/>
      </w:pPr>
    </w:p>
    <w:p w:rsidR="00061296" w:rsidRDefault="00061296" w:rsidP="00061296">
      <w:pPr>
        <w:autoSpaceDE w:val="0"/>
        <w:ind w:firstLine="540"/>
        <w:jc w:val="right"/>
        <w:rPr>
          <w:b w:val="0"/>
          <w:sz w:val="24"/>
          <w:szCs w:val="24"/>
        </w:rPr>
      </w:pPr>
    </w:p>
    <w:p w:rsidR="00061296" w:rsidRDefault="00061296" w:rsidP="00061296">
      <w:pPr>
        <w:autoSpaceDE w:val="0"/>
        <w:ind w:firstLine="540"/>
        <w:jc w:val="right"/>
        <w:rPr>
          <w:b w:val="0"/>
          <w:sz w:val="24"/>
          <w:szCs w:val="24"/>
        </w:rPr>
      </w:pPr>
    </w:p>
    <w:p w:rsidR="00061296" w:rsidRDefault="00061296" w:rsidP="00061296">
      <w:pPr>
        <w:autoSpaceDE w:val="0"/>
        <w:ind w:firstLine="540"/>
        <w:jc w:val="right"/>
        <w:rPr>
          <w:b w:val="0"/>
          <w:sz w:val="24"/>
          <w:szCs w:val="24"/>
        </w:rPr>
      </w:pPr>
    </w:p>
    <w:p w:rsidR="000B578E" w:rsidRDefault="000B578E" w:rsidP="000C0A82">
      <w:pPr>
        <w:jc w:val="both"/>
        <w:rPr>
          <w:rFonts w:asciiTheme="minorHAnsi" w:hAnsiTheme="minorHAnsi"/>
        </w:rPr>
      </w:pPr>
    </w:p>
    <w:p w:rsidR="0098128E" w:rsidRDefault="0098128E" w:rsidP="000C0A82">
      <w:pPr>
        <w:jc w:val="both"/>
        <w:rPr>
          <w:rFonts w:asciiTheme="minorHAnsi" w:hAnsiTheme="minorHAnsi"/>
        </w:rPr>
      </w:pPr>
    </w:p>
    <w:p w:rsidR="0098128E" w:rsidRDefault="0098128E" w:rsidP="000C0A82">
      <w:pPr>
        <w:jc w:val="both"/>
        <w:rPr>
          <w:rFonts w:asciiTheme="minorHAnsi" w:hAnsiTheme="minorHAnsi"/>
        </w:rPr>
      </w:pPr>
    </w:p>
    <w:p w:rsidR="0098128E" w:rsidRDefault="0098128E" w:rsidP="000C0A82">
      <w:pPr>
        <w:jc w:val="both"/>
        <w:rPr>
          <w:rFonts w:asciiTheme="minorHAnsi" w:hAnsiTheme="minorHAnsi"/>
        </w:rPr>
      </w:pPr>
    </w:p>
    <w:p w:rsidR="0098128E" w:rsidRDefault="0098128E" w:rsidP="000C0A82">
      <w:pPr>
        <w:jc w:val="both"/>
        <w:rPr>
          <w:rFonts w:asciiTheme="minorHAnsi" w:hAnsiTheme="minorHAnsi"/>
        </w:rPr>
      </w:pPr>
    </w:p>
    <w:p w:rsidR="0098128E" w:rsidRDefault="0098128E" w:rsidP="000C0A82">
      <w:pPr>
        <w:jc w:val="both"/>
        <w:rPr>
          <w:rFonts w:asciiTheme="minorHAnsi" w:hAnsiTheme="minorHAnsi"/>
        </w:rPr>
      </w:pPr>
    </w:p>
    <w:p w:rsidR="00E21B42" w:rsidRDefault="00E21B42" w:rsidP="000C0A82">
      <w:pPr>
        <w:jc w:val="both"/>
        <w:rPr>
          <w:rFonts w:asciiTheme="minorHAnsi" w:hAnsiTheme="minorHAnsi"/>
        </w:rPr>
      </w:pPr>
    </w:p>
    <w:p w:rsidR="00F73974" w:rsidRDefault="00F73974" w:rsidP="000C0A82">
      <w:pPr>
        <w:jc w:val="both"/>
        <w:rPr>
          <w:rFonts w:asciiTheme="minorHAnsi" w:hAnsiTheme="minorHAnsi"/>
        </w:rPr>
      </w:pPr>
    </w:p>
    <w:p w:rsidR="00F73974" w:rsidRDefault="00F73974" w:rsidP="000C0A82">
      <w:pPr>
        <w:jc w:val="both"/>
        <w:rPr>
          <w:rFonts w:asciiTheme="minorHAnsi" w:hAnsiTheme="minorHAnsi"/>
        </w:rPr>
      </w:pPr>
    </w:p>
    <w:p w:rsidR="0098128E" w:rsidRDefault="0098128E" w:rsidP="000C0A82">
      <w:pPr>
        <w:jc w:val="both"/>
        <w:rPr>
          <w:rFonts w:asciiTheme="minorHAnsi" w:hAnsiTheme="minorHAnsi"/>
        </w:rPr>
      </w:pPr>
    </w:p>
    <w:p w:rsidR="0098128E" w:rsidRDefault="0098128E" w:rsidP="000C0A82">
      <w:pPr>
        <w:jc w:val="both"/>
        <w:rPr>
          <w:rFonts w:asciiTheme="minorHAnsi" w:hAnsiTheme="minorHAnsi"/>
        </w:rPr>
      </w:pPr>
    </w:p>
    <w:p w:rsidR="00034356" w:rsidRPr="00034356" w:rsidRDefault="00176EBB" w:rsidP="00034356">
      <w:pPr>
        <w:ind w:firstLine="581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034356" w:rsidRPr="00034356">
        <w:rPr>
          <w:rFonts w:ascii="Times New Roman" w:hAnsi="Times New Roman"/>
          <w:b w:val="0"/>
          <w:sz w:val="28"/>
          <w:szCs w:val="28"/>
        </w:rPr>
        <w:t>Приложение</w:t>
      </w:r>
      <w:r w:rsidR="0003435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34356" w:rsidRPr="00034356" w:rsidRDefault="00034356" w:rsidP="00034356">
      <w:pPr>
        <w:ind w:left="560" w:firstLine="5812"/>
        <w:jc w:val="both"/>
        <w:rPr>
          <w:rFonts w:ascii="Times New Roman" w:hAnsi="Times New Roman"/>
          <w:b w:val="0"/>
          <w:sz w:val="28"/>
          <w:szCs w:val="28"/>
        </w:rPr>
      </w:pPr>
      <w:r w:rsidRPr="00034356">
        <w:rPr>
          <w:rFonts w:ascii="Times New Roman" w:hAnsi="Times New Roman"/>
          <w:b w:val="0"/>
          <w:sz w:val="28"/>
          <w:szCs w:val="28"/>
        </w:rPr>
        <w:t>к распоряжению</w:t>
      </w:r>
    </w:p>
    <w:p w:rsidR="00034356" w:rsidRPr="00034356" w:rsidRDefault="00034356" w:rsidP="00034356">
      <w:pPr>
        <w:ind w:left="560" w:firstLine="5812"/>
        <w:jc w:val="both"/>
        <w:rPr>
          <w:rFonts w:ascii="Times New Roman" w:hAnsi="Times New Roman"/>
          <w:b w:val="0"/>
          <w:sz w:val="28"/>
          <w:szCs w:val="28"/>
        </w:rPr>
      </w:pPr>
      <w:r w:rsidRPr="00034356"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034356" w:rsidRPr="00034356" w:rsidRDefault="00034356" w:rsidP="00034356">
      <w:pPr>
        <w:ind w:left="560" w:firstLine="5812"/>
        <w:jc w:val="both"/>
        <w:rPr>
          <w:rFonts w:ascii="Times New Roman" w:hAnsi="Times New Roman"/>
          <w:b w:val="0"/>
          <w:sz w:val="28"/>
          <w:szCs w:val="28"/>
        </w:rPr>
      </w:pPr>
      <w:r w:rsidRPr="00034356">
        <w:rPr>
          <w:rFonts w:ascii="Times New Roman" w:hAnsi="Times New Roman"/>
          <w:b w:val="0"/>
          <w:sz w:val="28"/>
          <w:szCs w:val="28"/>
        </w:rPr>
        <w:t xml:space="preserve">от </w:t>
      </w:r>
      <w:r w:rsidR="00812426">
        <w:rPr>
          <w:rFonts w:ascii="Times New Roman" w:hAnsi="Times New Roman"/>
          <w:b w:val="0"/>
          <w:sz w:val="28"/>
          <w:szCs w:val="28"/>
        </w:rPr>
        <w:t>04.04.2019 № 94-р</w:t>
      </w:r>
    </w:p>
    <w:p w:rsidR="00034356" w:rsidRPr="00CF2CC8" w:rsidRDefault="00034356" w:rsidP="00034356">
      <w:pPr>
        <w:jc w:val="center"/>
        <w:rPr>
          <w:rFonts w:ascii="Times New Roman" w:hAnsi="Times New Roman"/>
          <w:b w:val="0"/>
          <w:sz w:val="16"/>
          <w:szCs w:val="16"/>
        </w:rPr>
      </w:pPr>
    </w:p>
    <w:p w:rsidR="00034356" w:rsidRDefault="00034356" w:rsidP="00034356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034356" w:rsidRPr="00E75199" w:rsidRDefault="00034356" w:rsidP="00034356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E75199">
        <w:rPr>
          <w:rFonts w:ascii="Times New Roman" w:hAnsi="Times New Roman"/>
          <w:b w:val="0"/>
          <w:sz w:val="28"/>
          <w:szCs w:val="28"/>
        </w:rPr>
        <w:t>Положение</w:t>
      </w:r>
    </w:p>
    <w:p w:rsidR="004C4C83" w:rsidRDefault="00034356" w:rsidP="00034356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E75199">
        <w:rPr>
          <w:rFonts w:ascii="Times New Roman" w:hAnsi="Times New Roman"/>
          <w:b w:val="0"/>
          <w:sz w:val="28"/>
          <w:szCs w:val="28"/>
        </w:rPr>
        <w:t xml:space="preserve">об </w:t>
      </w:r>
      <w:r w:rsidR="004C4C83">
        <w:rPr>
          <w:rFonts w:ascii="Times New Roman" w:hAnsi="Times New Roman"/>
          <w:b w:val="0"/>
          <w:sz w:val="28"/>
          <w:szCs w:val="28"/>
        </w:rPr>
        <w:t>управлении опеки и попечительства</w:t>
      </w:r>
    </w:p>
    <w:p w:rsidR="00034356" w:rsidRPr="00E75199" w:rsidRDefault="00034356" w:rsidP="00034356">
      <w:pPr>
        <w:jc w:val="center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75199">
        <w:rPr>
          <w:b w:val="0"/>
          <w:sz w:val="28"/>
          <w:szCs w:val="28"/>
        </w:rPr>
        <w:t>администрации города Нефтеюганска</w:t>
      </w:r>
      <w:r>
        <w:rPr>
          <w:rFonts w:asciiTheme="minorHAnsi" w:hAnsiTheme="minorHAnsi"/>
          <w:b w:val="0"/>
          <w:sz w:val="28"/>
          <w:szCs w:val="28"/>
        </w:rPr>
        <w:t xml:space="preserve"> </w:t>
      </w:r>
    </w:p>
    <w:p w:rsidR="00034356" w:rsidRPr="00E75199" w:rsidRDefault="00034356" w:rsidP="00034356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DE20D0" w:rsidRPr="00034356" w:rsidRDefault="00D51071" w:rsidP="00A1381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1.Общие положения</w:t>
      </w:r>
    </w:p>
    <w:p w:rsidR="00836935" w:rsidRDefault="004E001E" w:rsidP="00A1381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6349E">
        <w:rPr>
          <w:sz w:val="28"/>
          <w:szCs w:val="28"/>
        </w:rPr>
        <w:t xml:space="preserve">Управление опеки и попечительства администрации города Нефтеюганска (далее </w:t>
      </w:r>
      <w:r w:rsidR="00FE0A96" w:rsidRPr="00F57525">
        <w:rPr>
          <w:sz w:val="28"/>
          <w:szCs w:val="28"/>
        </w:rPr>
        <w:t>–</w:t>
      </w:r>
      <w:r w:rsidR="00B6349E">
        <w:rPr>
          <w:sz w:val="28"/>
          <w:szCs w:val="28"/>
        </w:rPr>
        <w:t xml:space="preserve"> Управление) </w:t>
      </w:r>
      <w:r w:rsidR="00DE20D0" w:rsidRPr="00034356">
        <w:rPr>
          <w:sz w:val="28"/>
          <w:szCs w:val="28"/>
        </w:rPr>
        <w:t>является структурным подразделением администрации города Нефтеюганска</w:t>
      </w:r>
      <w:r w:rsidR="00CC0508">
        <w:rPr>
          <w:sz w:val="28"/>
          <w:szCs w:val="28"/>
        </w:rPr>
        <w:t xml:space="preserve"> (далее – Администрация города)</w:t>
      </w:r>
      <w:r>
        <w:rPr>
          <w:sz w:val="28"/>
          <w:szCs w:val="28"/>
        </w:rPr>
        <w:t xml:space="preserve">, </w:t>
      </w:r>
      <w:r w:rsidR="00B6349E">
        <w:rPr>
          <w:sz w:val="28"/>
          <w:szCs w:val="28"/>
        </w:rPr>
        <w:t>исполняющим</w:t>
      </w:r>
      <w:r w:rsidRPr="004E001E">
        <w:rPr>
          <w:sz w:val="28"/>
          <w:szCs w:val="28"/>
        </w:rPr>
        <w:t xml:space="preserve"> </w:t>
      </w:r>
      <w:r w:rsidRPr="004E001E">
        <w:rPr>
          <w:rFonts w:hint="eastAsia"/>
          <w:sz w:val="28"/>
          <w:szCs w:val="28"/>
        </w:rPr>
        <w:t>отдельные</w:t>
      </w:r>
      <w:r w:rsidRPr="004E001E">
        <w:rPr>
          <w:sz w:val="28"/>
          <w:szCs w:val="28"/>
        </w:rPr>
        <w:t xml:space="preserve"> </w:t>
      </w:r>
      <w:r w:rsidRPr="004E001E">
        <w:rPr>
          <w:rFonts w:hint="eastAsia"/>
          <w:sz w:val="28"/>
          <w:szCs w:val="28"/>
        </w:rPr>
        <w:t>государственные</w:t>
      </w:r>
      <w:r w:rsidRPr="004E001E">
        <w:rPr>
          <w:sz w:val="28"/>
          <w:szCs w:val="28"/>
        </w:rPr>
        <w:t xml:space="preserve"> </w:t>
      </w:r>
      <w:r w:rsidRPr="004E001E">
        <w:rPr>
          <w:rFonts w:hint="eastAsia"/>
          <w:sz w:val="28"/>
          <w:szCs w:val="28"/>
        </w:rPr>
        <w:t>полномочия</w:t>
      </w:r>
      <w:r w:rsidRPr="004E001E">
        <w:rPr>
          <w:sz w:val="28"/>
          <w:szCs w:val="28"/>
        </w:rPr>
        <w:t xml:space="preserve"> </w:t>
      </w:r>
      <w:r w:rsidR="009E0F7C">
        <w:rPr>
          <w:sz w:val="28"/>
          <w:szCs w:val="28"/>
        </w:rPr>
        <w:t>по</w:t>
      </w:r>
      <w:r w:rsidRPr="004E001E">
        <w:rPr>
          <w:sz w:val="28"/>
          <w:szCs w:val="28"/>
        </w:rPr>
        <w:t xml:space="preserve"> </w:t>
      </w:r>
      <w:r w:rsidR="00B6349E">
        <w:rPr>
          <w:sz w:val="28"/>
          <w:szCs w:val="28"/>
        </w:rPr>
        <w:t>осуществлению деятельности по опеке и попечительству</w:t>
      </w:r>
      <w:r w:rsidRPr="004E001E">
        <w:rPr>
          <w:sz w:val="28"/>
          <w:szCs w:val="28"/>
        </w:rPr>
        <w:t xml:space="preserve">, </w:t>
      </w:r>
      <w:r w:rsidRPr="004E001E">
        <w:rPr>
          <w:rFonts w:hint="eastAsia"/>
          <w:sz w:val="28"/>
          <w:szCs w:val="28"/>
        </w:rPr>
        <w:t>переданны</w:t>
      </w:r>
      <w:r w:rsidR="00B6349E">
        <w:rPr>
          <w:sz w:val="28"/>
          <w:szCs w:val="28"/>
        </w:rPr>
        <w:t>е</w:t>
      </w:r>
      <w:r w:rsidRPr="004E001E">
        <w:rPr>
          <w:sz w:val="28"/>
          <w:szCs w:val="28"/>
        </w:rPr>
        <w:t xml:space="preserve"> </w:t>
      </w:r>
      <w:r w:rsidRPr="004E001E">
        <w:rPr>
          <w:rFonts w:hint="eastAsia"/>
          <w:sz w:val="28"/>
          <w:szCs w:val="28"/>
        </w:rPr>
        <w:t>в</w:t>
      </w:r>
      <w:r w:rsidRPr="004E001E">
        <w:rPr>
          <w:sz w:val="28"/>
          <w:szCs w:val="28"/>
        </w:rPr>
        <w:t xml:space="preserve"> </w:t>
      </w:r>
      <w:r w:rsidRPr="004E001E">
        <w:rPr>
          <w:rFonts w:hint="eastAsia"/>
          <w:sz w:val="28"/>
          <w:szCs w:val="28"/>
        </w:rPr>
        <w:t>установленном</w:t>
      </w:r>
      <w:r w:rsidRPr="004E001E">
        <w:rPr>
          <w:sz w:val="28"/>
          <w:szCs w:val="28"/>
        </w:rPr>
        <w:t xml:space="preserve"> </w:t>
      </w:r>
      <w:r w:rsidRPr="004E001E">
        <w:rPr>
          <w:rFonts w:hint="eastAsia"/>
          <w:sz w:val="28"/>
          <w:szCs w:val="28"/>
        </w:rPr>
        <w:t>порядке</w:t>
      </w:r>
      <w:r w:rsidRPr="004E001E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</w:p>
    <w:p w:rsidR="00B6349E" w:rsidRPr="00AD55CD" w:rsidRDefault="00836935" w:rsidP="00A1381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D55CD">
        <w:rPr>
          <w:b w:val="0"/>
          <w:sz w:val="28"/>
          <w:szCs w:val="28"/>
        </w:rPr>
        <w:t>1.2.</w:t>
      </w:r>
      <w:r w:rsidR="00B6349E" w:rsidRPr="00AD55CD">
        <w:rPr>
          <w:rFonts w:ascii="Times New Roman" w:hAnsi="Times New Roman"/>
          <w:b w:val="0"/>
          <w:sz w:val="28"/>
          <w:szCs w:val="28"/>
        </w:rPr>
        <w:t xml:space="preserve">Управление  в своей деятельности руководствуется </w:t>
      </w:r>
      <w:hyperlink r:id="rId10" w:history="1">
        <w:r w:rsidR="00B6349E" w:rsidRPr="00AD55CD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Конституцией</w:t>
        </w:r>
      </w:hyperlink>
      <w:r w:rsidR="00B6349E" w:rsidRPr="00AD55CD">
        <w:rPr>
          <w:rFonts w:ascii="Times New Roman" w:hAnsi="Times New Roman"/>
          <w:b w:val="0"/>
          <w:sz w:val="28"/>
          <w:szCs w:val="28"/>
        </w:rPr>
        <w:t xml:space="preserve"> Российской Федерации, законодательством Российской Федерации, законодательством Ханты-Мансийского автономного округа – Югры, </w:t>
      </w:r>
      <w:hyperlink r:id="rId11" w:history="1">
        <w:r w:rsidR="00B6349E" w:rsidRPr="00AD55CD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Уставом</w:t>
        </w:r>
      </w:hyperlink>
      <w:r w:rsidR="00B6349E" w:rsidRPr="00AD55CD">
        <w:rPr>
          <w:rFonts w:ascii="Times New Roman" w:hAnsi="Times New Roman"/>
          <w:b w:val="0"/>
          <w:sz w:val="28"/>
          <w:szCs w:val="28"/>
        </w:rPr>
        <w:t xml:space="preserve"> города Нефтеюганска, иными муниципальными правовыми актами города Нефтеюганска, настоящим Положением.</w:t>
      </w:r>
    </w:p>
    <w:p w:rsidR="00DA1C87" w:rsidRPr="00DA1C87" w:rsidRDefault="00DA1C87" w:rsidP="00A13816">
      <w:pPr>
        <w:pStyle w:val="a6"/>
        <w:ind w:firstLine="709"/>
        <w:jc w:val="both"/>
        <w:rPr>
          <w:sz w:val="28"/>
          <w:szCs w:val="28"/>
        </w:rPr>
      </w:pPr>
      <w:r w:rsidRPr="00DA1C8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A1C87">
        <w:rPr>
          <w:sz w:val="28"/>
          <w:szCs w:val="28"/>
        </w:rPr>
        <w:t>.</w:t>
      </w:r>
      <w:r w:rsidR="00FD6231">
        <w:rPr>
          <w:sz w:val="28"/>
          <w:szCs w:val="28"/>
        </w:rPr>
        <w:t>Управление</w:t>
      </w:r>
      <w:r w:rsidRPr="00DA1C87">
        <w:rPr>
          <w:sz w:val="28"/>
          <w:szCs w:val="28"/>
        </w:rPr>
        <w:t xml:space="preserve"> </w:t>
      </w:r>
      <w:r w:rsidRPr="00DA1C87">
        <w:rPr>
          <w:rFonts w:hint="eastAsia"/>
          <w:sz w:val="28"/>
          <w:szCs w:val="28"/>
        </w:rPr>
        <w:t>не</w:t>
      </w:r>
      <w:r w:rsidRPr="00DA1C87">
        <w:rPr>
          <w:sz w:val="28"/>
          <w:szCs w:val="28"/>
        </w:rPr>
        <w:t xml:space="preserve"> </w:t>
      </w:r>
      <w:r w:rsidRPr="00DA1C87">
        <w:rPr>
          <w:rFonts w:hint="eastAsia"/>
          <w:sz w:val="28"/>
          <w:szCs w:val="28"/>
        </w:rPr>
        <w:t>является</w:t>
      </w:r>
      <w:r w:rsidRPr="00DA1C87">
        <w:rPr>
          <w:sz w:val="28"/>
          <w:szCs w:val="28"/>
        </w:rPr>
        <w:t xml:space="preserve"> </w:t>
      </w:r>
      <w:r w:rsidRPr="00DA1C87">
        <w:rPr>
          <w:rFonts w:hint="eastAsia"/>
          <w:sz w:val="28"/>
          <w:szCs w:val="28"/>
        </w:rPr>
        <w:t>юридическим</w:t>
      </w:r>
      <w:r w:rsidRPr="00DA1C87">
        <w:rPr>
          <w:sz w:val="28"/>
          <w:szCs w:val="28"/>
        </w:rPr>
        <w:t xml:space="preserve"> </w:t>
      </w:r>
      <w:r w:rsidRPr="00DA1C87">
        <w:rPr>
          <w:rFonts w:hint="eastAsia"/>
          <w:sz w:val="28"/>
          <w:szCs w:val="28"/>
        </w:rPr>
        <w:t>лицом</w:t>
      </w:r>
      <w:r w:rsidRPr="00DA1C87">
        <w:rPr>
          <w:sz w:val="28"/>
          <w:szCs w:val="28"/>
        </w:rPr>
        <w:t xml:space="preserve">, </w:t>
      </w:r>
      <w:r w:rsidRPr="00DA1C87">
        <w:rPr>
          <w:rFonts w:hint="eastAsia"/>
          <w:sz w:val="28"/>
          <w:szCs w:val="28"/>
        </w:rPr>
        <w:t>имеет</w:t>
      </w:r>
      <w:r w:rsidRPr="00DA1C87">
        <w:rPr>
          <w:sz w:val="28"/>
          <w:szCs w:val="28"/>
        </w:rPr>
        <w:t xml:space="preserve"> </w:t>
      </w:r>
      <w:r w:rsidRPr="00DA1C87">
        <w:rPr>
          <w:rFonts w:hint="eastAsia"/>
          <w:sz w:val="28"/>
          <w:szCs w:val="28"/>
        </w:rPr>
        <w:t>печать</w:t>
      </w:r>
      <w:r w:rsidRPr="00DA1C87">
        <w:rPr>
          <w:sz w:val="28"/>
          <w:szCs w:val="28"/>
        </w:rPr>
        <w:t xml:space="preserve"> </w:t>
      </w:r>
      <w:r w:rsidRPr="00DA1C87">
        <w:rPr>
          <w:rFonts w:hint="eastAsia"/>
          <w:sz w:val="28"/>
          <w:szCs w:val="28"/>
        </w:rPr>
        <w:t>с</w:t>
      </w:r>
      <w:r w:rsidRPr="00DA1C87">
        <w:rPr>
          <w:sz w:val="28"/>
          <w:szCs w:val="28"/>
        </w:rPr>
        <w:t xml:space="preserve"> </w:t>
      </w:r>
      <w:r w:rsidRPr="00DA1C87">
        <w:rPr>
          <w:rFonts w:hint="eastAsia"/>
          <w:sz w:val="28"/>
          <w:szCs w:val="28"/>
        </w:rPr>
        <w:t>собственным</w:t>
      </w:r>
      <w:r w:rsidRPr="00DA1C87">
        <w:rPr>
          <w:sz w:val="28"/>
          <w:szCs w:val="28"/>
        </w:rPr>
        <w:t xml:space="preserve"> </w:t>
      </w:r>
      <w:r w:rsidRPr="00DA1C87">
        <w:rPr>
          <w:rFonts w:hint="eastAsia"/>
          <w:sz w:val="28"/>
          <w:szCs w:val="28"/>
        </w:rPr>
        <w:t>наименованием</w:t>
      </w:r>
      <w:r w:rsidRPr="00DA1C87">
        <w:rPr>
          <w:sz w:val="28"/>
          <w:szCs w:val="28"/>
        </w:rPr>
        <w:t xml:space="preserve">, </w:t>
      </w:r>
      <w:r w:rsidRPr="00DA1C87">
        <w:rPr>
          <w:rFonts w:hint="eastAsia"/>
          <w:sz w:val="28"/>
          <w:szCs w:val="28"/>
        </w:rPr>
        <w:t>соответствующие</w:t>
      </w:r>
      <w:r w:rsidRPr="00DA1C87">
        <w:rPr>
          <w:sz w:val="28"/>
          <w:szCs w:val="28"/>
        </w:rPr>
        <w:t xml:space="preserve"> </w:t>
      </w:r>
      <w:r w:rsidRPr="00DA1C87">
        <w:rPr>
          <w:rFonts w:hint="eastAsia"/>
          <w:sz w:val="28"/>
          <w:szCs w:val="28"/>
        </w:rPr>
        <w:t>штампы</w:t>
      </w:r>
      <w:r w:rsidRPr="00DA1C87">
        <w:rPr>
          <w:sz w:val="28"/>
          <w:szCs w:val="28"/>
        </w:rPr>
        <w:t xml:space="preserve"> </w:t>
      </w:r>
      <w:r w:rsidRPr="00DA1C87">
        <w:rPr>
          <w:rFonts w:hint="eastAsia"/>
          <w:sz w:val="28"/>
          <w:szCs w:val="28"/>
        </w:rPr>
        <w:t>и</w:t>
      </w:r>
      <w:r w:rsidRPr="00DA1C87">
        <w:rPr>
          <w:sz w:val="28"/>
          <w:szCs w:val="28"/>
        </w:rPr>
        <w:t xml:space="preserve"> </w:t>
      </w:r>
      <w:r w:rsidRPr="00DA1C87">
        <w:rPr>
          <w:rFonts w:hint="eastAsia"/>
          <w:sz w:val="28"/>
          <w:szCs w:val="28"/>
        </w:rPr>
        <w:t>бланки</w:t>
      </w:r>
      <w:r w:rsidRPr="00DA1C87">
        <w:rPr>
          <w:sz w:val="28"/>
          <w:szCs w:val="28"/>
        </w:rPr>
        <w:t xml:space="preserve">, </w:t>
      </w:r>
      <w:r w:rsidRPr="00DA1C87">
        <w:rPr>
          <w:rFonts w:hint="eastAsia"/>
          <w:sz w:val="28"/>
          <w:szCs w:val="28"/>
        </w:rPr>
        <w:t>необходимые</w:t>
      </w:r>
      <w:r w:rsidRPr="00DA1C87">
        <w:rPr>
          <w:sz w:val="28"/>
          <w:szCs w:val="28"/>
        </w:rPr>
        <w:t xml:space="preserve"> </w:t>
      </w:r>
      <w:r w:rsidRPr="00DA1C87">
        <w:rPr>
          <w:rFonts w:hint="eastAsia"/>
          <w:sz w:val="28"/>
          <w:szCs w:val="28"/>
        </w:rPr>
        <w:t>для</w:t>
      </w:r>
      <w:r w:rsidRPr="00DA1C87">
        <w:rPr>
          <w:sz w:val="28"/>
          <w:szCs w:val="28"/>
        </w:rPr>
        <w:t xml:space="preserve"> </w:t>
      </w:r>
      <w:r w:rsidRPr="00DA1C87">
        <w:rPr>
          <w:rFonts w:hint="eastAsia"/>
          <w:sz w:val="28"/>
          <w:szCs w:val="28"/>
        </w:rPr>
        <w:t>его</w:t>
      </w:r>
      <w:r w:rsidRPr="00DA1C87">
        <w:rPr>
          <w:sz w:val="28"/>
          <w:szCs w:val="28"/>
        </w:rPr>
        <w:t xml:space="preserve"> </w:t>
      </w:r>
      <w:r w:rsidRPr="00DA1C87">
        <w:rPr>
          <w:rFonts w:hint="eastAsia"/>
          <w:sz w:val="28"/>
          <w:szCs w:val="28"/>
        </w:rPr>
        <w:t>деятельности</w:t>
      </w:r>
      <w:r w:rsidR="00CB5A30">
        <w:rPr>
          <w:sz w:val="28"/>
          <w:szCs w:val="28"/>
        </w:rPr>
        <w:t>, установленного образца согласно приложению к настоящему Положению.</w:t>
      </w:r>
      <w:r w:rsidRPr="00DA1C87">
        <w:rPr>
          <w:sz w:val="28"/>
          <w:szCs w:val="28"/>
        </w:rPr>
        <w:t xml:space="preserve"> </w:t>
      </w:r>
    </w:p>
    <w:p w:rsidR="001D5C33" w:rsidRDefault="00F5512B" w:rsidP="00A13816">
      <w:pPr>
        <w:tabs>
          <w:tab w:val="num" w:pos="319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FD6231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DE20D0" w:rsidRPr="00034356">
        <w:rPr>
          <w:rFonts w:ascii="Times New Roman" w:hAnsi="Times New Roman"/>
          <w:b w:val="0"/>
          <w:sz w:val="28"/>
          <w:szCs w:val="28"/>
        </w:rPr>
        <w:t>Финанс</w:t>
      </w:r>
      <w:r w:rsidR="00716A30">
        <w:rPr>
          <w:rFonts w:ascii="Times New Roman" w:hAnsi="Times New Roman"/>
          <w:b w:val="0"/>
          <w:sz w:val="28"/>
          <w:szCs w:val="28"/>
        </w:rPr>
        <w:t xml:space="preserve">овое обеспечение </w:t>
      </w:r>
      <w:r w:rsidR="00DE20D0" w:rsidRPr="00034356">
        <w:rPr>
          <w:rFonts w:ascii="Times New Roman" w:hAnsi="Times New Roman"/>
          <w:b w:val="0"/>
          <w:sz w:val="28"/>
          <w:szCs w:val="28"/>
        </w:rPr>
        <w:t xml:space="preserve">деятельности </w:t>
      </w:r>
      <w:r w:rsidR="00FD6231">
        <w:rPr>
          <w:rFonts w:ascii="Times New Roman" w:hAnsi="Times New Roman"/>
          <w:b w:val="0"/>
          <w:sz w:val="28"/>
          <w:szCs w:val="28"/>
        </w:rPr>
        <w:t xml:space="preserve">Управления </w:t>
      </w:r>
      <w:r w:rsidR="00DE20D0" w:rsidRPr="00034356">
        <w:rPr>
          <w:rFonts w:ascii="Times New Roman" w:hAnsi="Times New Roman"/>
          <w:b w:val="0"/>
          <w:sz w:val="28"/>
          <w:szCs w:val="28"/>
        </w:rPr>
        <w:t xml:space="preserve">осуществляется за счет средств субвенций, </w:t>
      </w:r>
      <w:r w:rsidR="00FD6231">
        <w:rPr>
          <w:rFonts w:ascii="Times New Roman" w:hAnsi="Times New Roman"/>
          <w:b w:val="0"/>
          <w:sz w:val="28"/>
          <w:szCs w:val="28"/>
        </w:rPr>
        <w:t>передаваемых</w:t>
      </w:r>
      <w:r w:rsidR="00DE20D0" w:rsidRPr="00034356">
        <w:rPr>
          <w:rFonts w:ascii="Times New Roman" w:hAnsi="Times New Roman"/>
          <w:b w:val="0"/>
          <w:sz w:val="28"/>
          <w:szCs w:val="28"/>
        </w:rPr>
        <w:t xml:space="preserve"> из бюджета Ханты-Мансийского автономного округа – Югры.</w:t>
      </w:r>
    </w:p>
    <w:p w:rsidR="001D5C33" w:rsidRDefault="009E1F81" w:rsidP="00A13816">
      <w:pPr>
        <w:tabs>
          <w:tab w:val="num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FD6231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DE20D0" w:rsidRPr="00034356">
        <w:rPr>
          <w:rFonts w:ascii="Times New Roman" w:hAnsi="Times New Roman"/>
          <w:b w:val="0"/>
          <w:sz w:val="28"/>
          <w:szCs w:val="28"/>
        </w:rPr>
        <w:t xml:space="preserve">Местонахождение </w:t>
      </w:r>
      <w:r w:rsidR="00FD6231">
        <w:rPr>
          <w:rFonts w:ascii="Times New Roman" w:hAnsi="Times New Roman"/>
          <w:b w:val="0"/>
          <w:sz w:val="28"/>
          <w:szCs w:val="28"/>
        </w:rPr>
        <w:t>Управления</w:t>
      </w:r>
      <w:r w:rsidR="00DE20D0" w:rsidRPr="00034356">
        <w:rPr>
          <w:rFonts w:ascii="Times New Roman" w:hAnsi="Times New Roman"/>
          <w:b w:val="0"/>
          <w:sz w:val="28"/>
          <w:szCs w:val="28"/>
        </w:rPr>
        <w:t xml:space="preserve">: микрорайон </w:t>
      </w:r>
      <w:r w:rsidR="00FD6231">
        <w:rPr>
          <w:rFonts w:ascii="Times New Roman" w:hAnsi="Times New Roman"/>
          <w:b w:val="0"/>
          <w:sz w:val="28"/>
          <w:szCs w:val="28"/>
        </w:rPr>
        <w:t>9</w:t>
      </w:r>
      <w:r w:rsidR="00DE20D0" w:rsidRPr="00034356">
        <w:rPr>
          <w:rFonts w:ascii="Times New Roman" w:hAnsi="Times New Roman"/>
          <w:b w:val="0"/>
          <w:sz w:val="28"/>
          <w:szCs w:val="28"/>
        </w:rPr>
        <w:t>, дом 2</w:t>
      </w:r>
      <w:r w:rsidR="00FD6231">
        <w:rPr>
          <w:rFonts w:ascii="Times New Roman" w:hAnsi="Times New Roman"/>
          <w:b w:val="0"/>
          <w:sz w:val="28"/>
          <w:szCs w:val="28"/>
        </w:rPr>
        <w:t>9</w:t>
      </w:r>
      <w:r w:rsidR="00DE20D0" w:rsidRPr="00034356">
        <w:rPr>
          <w:rFonts w:ascii="Times New Roman" w:hAnsi="Times New Roman"/>
          <w:b w:val="0"/>
          <w:sz w:val="28"/>
          <w:szCs w:val="28"/>
        </w:rPr>
        <w:t>, город Нефтеюганск, Ханты-Мансийский автономный округ – Югра, Россия, 62830</w:t>
      </w:r>
      <w:r w:rsidR="00FD6231">
        <w:rPr>
          <w:rFonts w:ascii="Times New Roman" w:hAnsi="Times New Roman"/>
          <w:b w:val="0"/>
          <w:sz w:val="28"/>
          <w:szCs w:val="28"/>
        </w:rPr>
        <w:t>3</w:t>
      </w:r>
      <w:r w:rsidR="00DE20D0" w:rsidRPr="00034356">
        <w:rPr>
          <w:rFonts w:ascii="Times New Roman" w:hAnsi="Times New Roman"/>
          <w:b w:val="0"/>
          <w:sz w:val="28"/>
          <w:szCs w:val="28"/>
        </w:rPr>
        <w:t>.</w:t>
      </w:r>
    </w:p>
    <w:p w:rsidR="001D5C33" w:rsidRPr="00034356" w:rsidRDefault="001D5C33" w:rsidP="00A13816">
      <w:pPr>
        <w:tabs>
          <w:tab w:val="left" w:pos="567"/>
          <w:tab w:val="num" w:pos="319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FD6231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98253A">
        <w:rPr>
          <w:rFonts w:ascii="Times New Roman" w:hAnsi="Times New Roman"/>
          <w:b w:val="0"/>
          <w:sz w:val="28"/>
          <w:szCs w:val="28"/>
        </w:rPr>
        <w:t>Д</w:t>
      </w:r>
      <w:r w:rsidRPr="001D5C33">
        <w:rPr>
          <w:rFonts w:ascii="Times New Roman" w:hAnsi="Times New Roman" w:hint="eastAsia"/>
          <w:b w:val="0"/>
          <w:sz w:val="28"/>
          <w:szCs w:val="28"/>
        </w:rPr>
        <w:t>еятельность</w:t>
      </w:r>
      <w:r w:rsidRPr="001D5C33">
        <w:rPr>
          <w:rFonts w:ascii="Times New Roman" w:hAnsi="Times New Roman"/>
          <w:b w:val="0"/>
          <w:sz w:val="28"/>
          <w:szCs w:val="28"/>
        </w:rPr>
        <w:t xml:space="preserve"> </w:t>
      </w:r>
      <w:r w:rsidR="00FD6231">
        <w:rPr>
          <w:rFonts w:ascii="Times New Roman" w:hAnsi="Times New Roman"/>
          <w:b w:val="0"/>
          <w:sz w:val="28"/>
          <w:szCs w:val="28"/>
        </w:rPr>
        <w:t xml:space="preserve">Управления </w:t>
      </w:r>
      <w:r w:rsidRPr="001D5C33">
        <w:rPr>
          <w:rFonts w:ascii="Times New Roman" w:hAnsi="Times New Roman"/>
          <w:b w:val="0"/>
          <w:sz w:val="28"/>
          <w:szCs w:val="28"/>
        </w:rPr>
        <w:t xml:space="preserve"> </w:t>
      </w:r>
      <w:r w:rsidR="0098253A">
        <w:rPr>
          <w:rFonts w:ascii="Times New Roman" w:hAnsi="Times New Roman"/>
          <w:b w:val="0"/>
          <w:sz w:val="28"/>
          <w:szCs w:val="28"/>
        </w:rPr>
        <w:t>к</w:t>
      </w:r>
      <w:r w:rsidR="0098253A" w:rsidRPr="0098253A">
        <w:rPr>
          <w:rFonts w:ascii="Times New Roman" w:hAnsi="Times New Roman" w:hint="eastAsia"/>
          <w:b w:val="0"/>
          <w:sz w:val="28"/>
          <w:szCs w:val="28"/>
        </w:rPr>
        <w:t>оординирует</w:t>
      </w:r>
      <w:r w:rsidR="0098253A" w:rsidRPr="0098253A">
        <w:rPr>
          <w:rFonts w:ascii="Times New Roman" w:hAnsi="Times New Roman"/>
          <w:b w:val="0"/>
          <w:sz w:val="28"/>
          <w:szCs w:val="28"/>
        </w:rPr>
        <w:t xml:space="preserve"> </w:t>
      </w:r>
      <w:r w:rsidR="0098253A" w:rsidRPr="0098253A">
        <w:rPr>
          <w:rFonts w:ascii="Times New Roman" w:hAnsi="Times New Roman" w:hint="eastAsia"/>
          <w:b w:val="0"/>
          <w:sz w:val="28"/>
          <w:szCs w:val="28"/>
        </w:rPr>
        <w:t>и</w:t>
      </w:r>
      <w:r w:rsidR="0098253A" w:rsidRPr="0098253A">
        <w:rPr>
          <w:rFonts w:ascii="Times New Roman" w:hAnsi="Times New Roman"/>
          <w:b w:val="0"/>
          <w:sz w:val="28"/>
          <w:szCs w:val="28"/>
        </w:rPr>
        <w:t xml:space="preserve"> </w:t>
      </w:r>
      <w:r w:rsidR="0098253A" w:rsidRPr="0098253A">
        <w:rPr>
          <w:rFonts w:ascii="Times New Roman" w:hAnsi="Times New Roman" w:hint="eastAsia"/>
          <w:b w:val="0"/>
          <w:sz w:val="28"/>
          <w:szCs w:val="28"/>
        </w:rPr>
        <w:t>курирует</w:t>
      </w:r>
      <w:r w:rsidR="0098253A" w:rsidRPr="0098253A">
        <w:rPr>
          <w:rFonts w:ascii="Times New Roman" w:hAnsi="Times New Roman"/>
          <w:b w:val="0"/>
          <w:sz w:val="28"/>
          <w:szCs w:val="28"/>
        </w:rPr>
        <w:t xml:space="preserve"> </w:t>
      </w:r>
      <w:r w:rsidRPr="001D5C33">
        <w:rPr>
          <w:rFonts w:ascii="Times New Roman" w:hAnsi="Times New Roman" w:hint="eastAsia"/>
          <w:b w:val="0"/>
          <w:sz w:val="28"/>
          <w:szCs w:val="28"/>
        </w:rPr>
        <w:t>заместитель</w:t>
      </w:r>
      <w:r w:rsidRPr="001D5C33">
        <w:rPr>
          <w:rFonts w:ascii="Times New Roman" w:hAnsi="Times New Roman"/>
          <w:b w:val="0"/>
          <w:sz w:val="28"/>
          <w:szCs w:val="28"/>
        </w:rPr>
        <w:t xml:space="preserve"> </w:t>
      </w:r>
      <w:r w:rsidRPr="001D5C33">
        <w:rPr>
          <w:rFonts w:ascii="Times New Roman" w:hAnsi="Times New Roman" w:hint="eastAsia"/>
          <w:b w:val="0"/>
          <w:sz w:val="28"/>
          <w:szCs w:val="28"/>
        </w:rPr>
        <w:t>главы</w:t>
      </w:r>
      <w:r w:rsidRPr="001D5C33">
        <w:rPr>
          <w:rFonts w:ascii="Times New Roman" w:hAnsi="Times New Roman"/>
          <w:b w:val="0"/>
          <w:sz w:val="28"/>
          <w:szCs w:val="28"/>
        </w:rPr>
        <w:t xml:space="preserve"> </w:t>
      </w:r>
      <w:r w:rsidRPr="001D5C33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1D5C33">
        <w:rPr>
          <w:rFonts w:ascii="Times New Roman" w:hAnsi="Times New Roman"/>
          <w:b w:val="0"/>
          <w:sz w:val="28"/>
          <w:szCs w:val="28"/>
        </w:rPr>
        <w:t xml:space="preserve"> </w:t>
      </w:r>
      <w:r w:rsidRPr="001D5C33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5603E1">
        <w:rPr>
          <w:rFonts w:ascii="Times New Roman" w:hAnsi="Times New Roman"/>
          <w:b w:val="0"/>
          <w:sz w:val="28"/>
          <w:szCs w:val="28"/>
        </w:rPr>
        <w:t xml:space="preserve">, </w:t>
      </w:r>
      <w:r w:rsidR="005603E1" w:rsidRPr="005603E1">
        <w:rPr>
          <w:rFonts w:ascii="Times New Roman" w:hAnsi="Times New Roman"/>
          <w:b w:val="0"/>
          <w:sz w:val="28"/>
          <w:szCs w:val="28"/>
        </w:rPr>
        <w:t xml:space="preserve"> </w:t>
      </w:r>
      <w:r w:rsidR="005603E1" w:rsidRPr="005603E1">
        <w:rPr>
          <w:rFonts w:ascii="Times New Roman" w:hAnsi="Times New Roman" w:hint="eastAsia"/>
          <w:b w:val="0"/>
          <w:sz w:val="28"/>
          <w:szCs w:val="28"/>
        </w:rPr>
        <w:t>в</w:t>
      </w:r>
      <w:r w:rsidR="005603E1" w:rsidRPr="005603E1">
        <w:rPr>
          <w:rFonts w:ascii="Times New Roman" w:hAnsi="Times New Roman"/>
          <w:b w:val="0"/>
          <w:sz w:val="28"/>
          <w:szCs w:val="28"/>
        </w:rPr>
        <w:t xml:space="preserve"> </w:t>
      </w:r>
      <w:r w:rsidR="005603E1" w:rsidRPr="005603E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="005603E1" w:rsidRPr="005603E1">
        <w:rPr>
          <w:rFonts w:ascii="Times New Roman" w:hAnsi="Times New Roman"/>
          <w:b w:val="0"/>
          <w:sz w:val="28"/>
          <w:szCs w:val="28"/>
        </w:rPr>
        <w:t xml:space="preserve"> </w:t>
      </w:r>
      <w:r w:rsidR="005603E1" w:rsidRPr="005603E1">
        <w:rPr>
          <w:rFonts w:ascii="Times New Roman" w:hAnsi="Times New Roman" w:hint="eastAsia"/>
          <w:b w:val="0"/>
          <w:sz w:val="28"/>
          <w:szCs w:val="28"/>
        </w:rPr>
        <w:t>с</w:t>
      </w:r>
      <w:r w:rsidR="005603E1" w:rsidRPr="005603E1">
        <w:rPr>
          <w:rFonts w:ascii="Times New Roman" w:hAnsi="Times New Roman"/>
          <w:b w:val="0"/>
          <w:sz w:val="28"/>
          <w:szCs w:val="28"/>
        </w:rPr>
        <w:t xml:space="preserve"> </w:t>
      </w:r>
      <w:r w:rsidR="005603E1" w:rsidRPr="005603E1">
        <w:rPr>
          <w:rFonts w:ascii="Times New Roman" w:hAnsi="Times New Roman" w:hint="eastAsia"/>
          <w:b w:val="0"/>
          <w:sz w:val="28"/>
          <w:szCs w:val="28"/>
        </w:rPr>
        <w:t>правовым</w:t>
      </w:r>
      <w:r w:rsidR="005603E1" w:rsidRPr="005603E1">
        <w:rPr>
          <w:rFonts w:ascii="Times New Roman" w:hAnsi="Times New Roman"/>
          <w:b w:val="0"/>
          <w:sz w:val="28"/>
          <w:szCs w:val="28"/>
        </w:rPr>
        <w:t xml:space="preserve"> </w:t>
      </w:r>
      <w:r w:rsidR="005603E1" w:rsidRPr="005603E1">
        <w:rPr>
          <w:rFonts w:ascii="Times New Roman" w:hAnsi="Times New Roman" w:hint="eastAsia"/>
          <w:b w:val="0"/>
          <w:sz w:val="28"/>
          <w:szCs w:val="28"/>
        </w:rPr>
        <w:t>актом</w:t>
      </w:r>
      <w:r w:rsidR="005603E1" w:rsidRPr="005603E1">
        <w:rPr>
          <w:rFonts w:ascii="Times New Roman" w:hAnsi="Times New Roman"/>
          <w:b w:val="0"/>
          <w:sz w:val="28"/>
          <w:szCs w:val="28"/>
        </w:rPr>
        <w:t xml:space="preserve"> </w:t>
      </w:r>
      <w:r w:rsidR="00CC0508">
        <w:rPr>
          <w:rFonts w:ascii="Times New Roman" w:hAnsi="Times New Roman"/>
          <w:b w:val="0"/>
          <w:sz w:val="28"/>
          <w:szCs w:val="28"/>
        </w:rPr>
        <w:t>А</w:t>
      </w:r>
      <w:r w:rsidR="005603E1" w:rsidRPr="005603E1">
        <w:rPr>
          <w:rFonts w:ascii="Times New Roman" w:hAnsi="Times New Roman" w:hint="eastAsia"/>
          <w:b w:val="0"/>
          <w:sz w:val="28"/>
          <w:szCs w:val="28"/>
        </w:rPr>
        <w:t>дминистрации</w:t>
      </w:r>
      <w:r w:rsidR="005603E1" w:rsidRPr="005603E1">
        <w:rPr>
          <w:rFonts w:ascii="Times New Roman" w:hAnsi="Times New Roman"/>
          <w:b w:val="0"/>
          <w:sz w:val="28"/>
          <w:szCs w:val="28"/>
        </w:rPr>
        <w:t xml:space="preserve"> </w:t>
      </w:r>
      <w:r w:rsidR="005603E1" w:rsidRPr="005603E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603E1" w:rsidRPr="005603E1">
        <w:rPr>
          <w:rFonts w:ascii="Times New Roman" w:hAnsi="Times New Roman"/>
          <w:b w:val="0"/>
          <w:sz w:val="28"/>
          <w:szCs w:val="28"/>
        </w:rPr>
        <w:t xml:space="preserve"> </w:t>
      </w:r>
      <w:r w:rsidR="005603E1" w:rsidRPr="005603E1">
        <w:rPr>
          <w:rFonts w:ascii="Times New Roman" w:hAnsi="Times New Roman" w:hint="eastAsia"/>
          <w:b w:val="0"/>
          <w:sz w:val="28"/>
          <w:szCs w:val="28"/>
        </w:rPr>
        <w:t>о</w:t>
      </w:r>
      <w:r w:rsidR="005603E1" w:rsidRPr="005603E1">
        <w:rPr>
          <w:rFonts w:ascii="Times New Roman" w:hAnsi="Times New Roman"/>
          <w:b w:val="0"/>
          <w:sz w:val="28"/>
          <w:szCs w:val="28"/>
        </w:rPr>
        <w:t xml:space="preserve"> </w:t>
      </w:r>
      <w:r w:rsidR="005603E1" w:rsidRPr="005603E1">
        <w:rPr>
          <w:rFonts w:ascii="Times New Roman" w:hAnsi="Times New Roman" w:hint="eastAsia"/>
          <w:b w:val="0"/>
          <w:sz w:val="28"/>
          <w:szCs w:val="28"/>
        </w:rPr>
        <w:t>делегировании</w:t>
      </w:r>
      <w:r w:rsidR="005603E1" w:rsidRPr="005603E1">
        <w:rPr>
          <w:rFonts w:ascii="Times New Roman" w:hAnsi="Times New Roman"/>
          <w:b w:val="0"/>
          <w:sz w:val="28"/>
          <w:szCs w:val="28"/>
        </w:rPr>
        <w:t xml:space="preserve"> </w:t>
      </w:r>
      <w:r w:rsidR="005603E1" w:rsidRPr="005603E1">
        <w:rPr>
          <w:rFonts w:ascii="Times New Roman" w:hAnsi="Times New Roman" w:hint="eastAsia"/>
          <w:b w:val="0"/>
          <w:sz w:val="28"/>
          <w:szCs w:val="28"/>
        </w:rPr>
        <w:t>полномочий</w:t>
      </w:r>
      <w:r w:rsidR="005603E1" w:rsidRPr="005603E1">
        <w:rPr>
          <w:rFonts w:ascii="Times New Roman" w:hAnsi="Times New Roman"/>
          <w:b w:val="0"/>
          <w:sz w:val="28"/>
          <w:szCs w:val="28"/>
        </w:rPr>
        <w:t xml:space="preserve"> </w:t>
      </w:r>
      <w:r w:rsidR="005603E1" w:rsidRPr="005603E1">
        <w:rPr>
          <w:rFonts w:ascii="Times New Roman" w:hAnsi="Times New Roman" w:hint="eastAsia"/>
          <w:b w:val="0"/>
          <w:sz w:val="28"/>
          <w:szCs w:val="28"/>
        </w:rPr>
        <w:t>и</w:t>
      </w:r>
      <w:r w:rsidR="005603E1" w:rsidRPr="005603E1">
        <w:rPr>
          <w:rFonts w:ascii="Times New Roman" w:hAnsi="Times New Roman"/>
          <w:b w:val="0"/>
          <w:sz w:val="28"/>
          <w:szCs w:val="28"/>
        </w:rPr>
        <w:t xml:space="preserve"> </w:t>
      </w:r>
      <w:r w:rsidR="005603E1" w:rsidRPr="005603E1">
        <w:rPr>
          <w:rFonts w:ascii="Times New Roman" w:hAnsi="Times New Roman" w:hint="eastAsia"/>
          <w:b w:val="0"/>
          <w:sz w:val="28"/>
          <w:szCs w:val="28"/>
        </w:rPr>
        <w:t>распределении</w:t>
      </w:r>
      <w:r w:rsidR="005603E1" w:rsidRPr="005603E1">
        <w:rPr>
          <w:rFonts w:ascii="Times New Roman" w:hAnsi="Times New Roman"/>
          <w:b w:val="0"/>
          <w:sz w:val="28"/>
          <w:szCs w:val="28"/>
        </w:rPr>
        <w:t xml:space="preserve"> </w:t>
      </w:r>
      <w:r w:rsidR="005603E1" w:rsidRPr="005603E1">
        <w:rPr>
          <w:rFonts w:ascii="Times New Roman" w:hAnsi="Times New Roman" w:hint="eastAsia"/>
          <w:b w:val="0"/>
          <w:sz w:val="28"/>
          <w:szCs w:val="28"/>
        </w:rPr>
        <w:t>обязанностей</w:t>
      </w:r>
      <w:r w:rsidR="005603E1" w:rsidRPr="005603E1">
        <w:rPr>
          <w:rFonts w:ascii="Times New Roman" w:hAnsi="Times New Roman"/>
          <w:b w:val="0"/>
          <w:sz w:val="28"/>
          <w:szCs w:val="28"/>
        </w:rPr>
        <w:t xml:space="preserve"> </w:t>
      </w:r>
      <w:r w:rsidR="005603E1" w:rsidRPr="005603E1">
        <w:rPr>
          <w:rFonts w:ascii="Times New Roman" w:hAnsi="Times New Roman" w:hint="eastAsia"/>
          <w:b w:val="0"/>
          <w:sz w:val="28"/>
          <w:szCs w:val="28"/>
        </w:rPr>
        <w:t>должностных</w:t>
      </w:r>
      <w:r w:rsidR="005603E1" w:rsidRPr="005603E1">
        <w:rPr>
          <w:rFonts w:ascii="Times New Roman" w:hAnsi="Times New Roman"/>
          <w:b w:val="0"/>
          <w:sz w:val="28"/>
          <w:szCs w:val="28"/>
        </w:rPr>
        <w:t xml:space="preserve"> </w:t>
      </w:r>
      <w:r w:rsidR="005603E1" w:rsidRPr="005603E1">
        <w:rPr>
          <w:rFonts w:ascii="Times New Roman" w:hAnsi="Times New Roman" w:hint="eastAsia"/>
          <w:b w:val="0"/>
          <w:sz w:val="28"/>
          <w:szCs w:val="28"/>
        </w:rPr>
        <w:t>лиц</w:t>
      </w:r>
      <w:r w:rsidR="005603E1" w:rsidRPr="005603E1">
        <w:rPr>
          <w:rFonts w:ascii="Times New Roman" w:hAnsi="Times New Roman"/>
          <w:b w:val="0"/>
          <w:sz w:val="28"/>
          <w:szCs w:val="28"/>
        </w:rPr>
        <w:t xml:space="preserve"> </w:t>
      </w:r>
      <w:r w:rsidR="00CC0508">
        <w:rPr>
          <w:rFonts w:ascii="Times New Roman" w:hAnsi="Times New Roman"/>
          <w:b w:val="0"/>
          <w:sz w:val="28"/>
          <w:szCs w:val="28"/>
        </w:rPr>
        <w:t>А</w:t>
      </w:r>
      <w:r w:rsidR="005603E1" w:rsidRPr="005603E1">
        <w:rPr>
          <w:rFonts w:ascii="Times New Roman" w:hAnsi="Times New Roman" w:hint="eastAsia"/>
          <w:b w:val="0"/>
          <w:sz w:val="28"/>
          <w:szCs w:val="28"/>
        </w:rPr>
        <w:t>дминистрации</w:t>
      </w:r>
      <w:r w:rsidR="005603E1" w:rsidRPr="005603E1">
        <w:rPr>
          <w:rFonts w:ascii="Times New Roman" w:hAnsi="Times New Roman"/>
          <w:b w:val="0"/>
          <w:sz w:val="28"/>
          <w:szCs w:val="28"/>
        </w:rPr>
        <w:t xml:space="preserve"> </w:t>
      </w:r>
      <w:r w:rsidR="005603E1" w:rsidRPr="005603E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603E1">
        <w:rPr>
          <w:rFonts w:ascii="Times New Roman" w:hAnsi="Times New Roman"/>
          <w:b w:val="0"/>
          <w:sz w:val="28"/>
          <w:szCs w:val="28"/>
        </w:rPr>
        <w:t>.</w:t>
      </w:r>
    </w:p>
    <w:p w:rsidR="00DE20D0" w:rsidRPr="00034356" w:rsidRDefault="00DE20D0" w:rsidP="00034356">
      <w:pPr>
        <w:tabs>
          <w:tab w:val="num" w:pos="0"/>
          <w:tab w:val="num" w:pos="993"/>
        </w:tabs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675B57" w:rsidRDefault="00675B57" w:rsidP="00A13816">
      <w:pPr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2.Задачи Управления</w:t>
      </w:r>
    </w:p>
    <w:p w:rsidR="00675B57" w:rsidRDefault="00675B57" w:rsidP="00A138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2.1.Основными задачами управления являются:</w:t>
      </w:r>
    </w:p>
    <w:p w:rsidR="00675B57" w:rsidRPr="00675B57" w:rsidRDefault="00675B57" w:rsidP="00A13816">
      <w:pPr>
        <w:pStyle w:val="af1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675B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2.1.1.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З</w:t>
      </w:r>
      <w:r w:rsidRPr="00675B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</w:t>
      </w:r>
      <w:r w:rsidR="003B46B5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</w:p>
    <w:p w:rsidR="003B46B5" w:rsidRDefault="003B46B5" w:rsidP="00A13816">
      <w:pPr>
        <w:pStyle w:val="af1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2.1.</w:t>
      </w:r>
      <w:r w:rsidR="00675B57" w:rsidRPr="00675B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.Н</w:t>
      </w:r>
      <w:r w:rsidR="00675B57" w:rsidRPr="00675B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адзор за деятельностью опекунов и попечителей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. </w:t>
      </w:r>
    </w:p>
    <w:p w:rsidR="00675B57" w:rsidRPr="00675B57" w:rsidRDefault="003B46B5" w:rsidP="00A13816">
      <w:pPr>
        <w:pStyle w:val="af1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2.1.3.</w:t>
      </w:r>
      <w:proofErr w:type="gramStart"/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К</w:t>
      </w:r>
      <w:r w:rsidR="00675B57" w:rsidRPr="00675B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онтроль за</w:t>
      </w:r>
      <w:proofErr w:type="gramEnd"/>
      <w:r w:rsidR="00675B57" w:rsidRPr="00675B57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</w:t>
      </w:r>
      <w:r w:rsidR="00675B57" w:rsidRPr="00675B57">
        <w:rPr>
          <w:rFonts w:ascii="Times New Roman" w:eastAsiaTheme="minorHAnsi" w:hAnsi="Times New Roman"/>
          <w:b w:val="0"/>
          <w:sz w:val="28"/>
          <w:szCs w:val="28"/>
          <w:lang w:eastAsia="en-US"/>
        </w:rPr>
        <w:lastRenderedPageBreak/>
        <w:t>организации, оказывающие социальные услуги, или иные организации, в том числе для детей-сирот и детей, оставшихся без попечения родителей</w:t>
      </w:r>
    </w:p>
    <w:p w:rsidR="00675B57" w:rsidRPr="00675B57" w:rsidRDefault="003B46B5" w:rsidP="00A13816">
      <w:pPr>
        <w:pStyle w:val="af1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2.1.4.П</w:t>
      </w:r>
      <w:r w:rsidR="00675B57" w:rsidRPr="00675B5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рофилактика социального сиротства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</w:p>
    <w:p w:rsidR="00675B57" w:rsidRPr="003B46B5" w:rsidRDefault="003B46B5" w:rsidP="00A13816">
      <w:pPr>
        <w:pStyle w:val="af1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3B46B5">
        <w:rPr>
          <w:rFonts w:ascii="Times New Roman" w:eastAsiaTheme="minorHAnsi" w:hAnsi="Times New Roman"/>
          <w:b w:val="0"/>
          <w:sz w:val="28"/>
          <w:szCs w:val="28"/>
          <w:lang w:eastAsia="en-US"/>
        </w:rPr>
        <w:t>2.1.5.О</w:t>
      </w:r>
      <w:r w:rsidR="00675B57" w:rsidRPr="003B46B5">
        <w:rPr>
          <w:rFonts w:ascii="Times New Roman" w:eastAsiaTheme="minorHAnsi" w:hAnsi="Times New Roman"/>
          <w:b w:val="0"/>
          <w:sz w:val="28"/>
          <w:szCs w:val="28"/>
          <w:lang w:eastAsia="en-US"/>
        </w:rPr>
        <w:t>беспечение приоритета семейных форм воспитания детей-сирот и детей, ост</w:t>
      </w:r>
      <w:r w:rsidRPr="003B46B5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авшихся без попечения родителей.</w:t>
      </w:r>
    </w:p>
    <w:p w:rsidR="00675B57" w:rsidRPr="003B46B5" w:rsidRDefault="003B46B5" w:rsidP="00A13816">
      <w:pPr>
        <w:pStyle w:val="af1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2.1.6.У</w:t>
      </w:r>
      <w:r w:rsidR="00675B57" w:rsidRPr="003B46B5">
        <w:rPr>
          <w:rFonts w:ascii="Times New Roman" w:eastAsiaTheme="minorHAnsi" w:hAnsi="Times New Roman"/>
          <w:b w:val="0"/>
          <w:sz w:val="28"/>
          <w:szCs w:val="28"/>
          <w:lang w:eastAsia="en-US"/>
        </w:rPr>
        <w:t>частие в оказании психолого-педагогической, социально-правовой, социально-методической помощи детям-сиротам, детям, оставшимся без попечения родителей, лицам из числа детей-сирот и детей, оставшихся без попечения родителей, в возрасте от 18 до 23 лет, гражданам, признанным в судебном порядке недееспособными или ограниченно дееспособными, совершеннолетним дееспособным гражданам, которые по состоянию здоровья не могут самостоятельно осуществлять и защищать свои права и исполнять обязанности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  <w:proofErr w:type="gramEnd"/>
    </w:p>
    <w:p w:rsidR="00675B57" w:rsidRDefault="00675B57" w:rsidP="00804A6F">
      <w:pPr>
        <w:ind w:firstLine="567"/>
        <w:rPr>
          <w:rFonts w:ascii="Times New Roman" w:hAnsi="Times New Roman"/>
          <w:b w:val="0"/>
          <w:sz w:val="28"/>
          <w:szCs w:val="28"/>
        </w:rPr>
      </w:pPr>
    </w:p>
    <w:p w:rsidR="00DE20D0" w:rsidRPr="00034356" w:rsidRDefault="00675B57" w:rsidP="00A13816">
      <w:pPr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804A6F">
        <w:rPr>
          <w:rFonts w:ascii="Times New Roman" w:hAnsi="Times New Roman"/>
          <w:b w:val="0"/>
          <w:sz w:val="28"/>
          <w:szCs w:val="28"/>
        </w:rPr>
        <w:t>.</w:t>
      </w:r>
      <w:r w:rsidR="00F73974">
        <w:rPr>
          <w:rFonts w:ascii="Times New Roman" w:hAnsi="Times New Roman"/>
          <w:b w:val="0"/>
          <w:sz w:val="28"/>
          <w:szCs w:val="28"/>
        </w:rPr>
        <w:t>Полномочия</w:t>
      </w:r>
      <w:r w:rsidR="00DE20D0" w:rsidRPr="00034356">
        <w:rPr>
          <w:rFonts w:ascii="Times New Roman" w:hAnsi="Times New Roman"/>
          <w:b w:val="0"/>
          <w:sz w:val="28"/>
          <w:szCs w:val="28"/>
        </w:rPr>
        <w:t xml:space="preserve"> </w:t>
      </w:r>
      <w:r w:rsidR="00FD6231">
        <w:rPr>
          <w:rFonts w:ascii="Times New Roman" w:hAnsi="Times New Roman"/>
          <w:b w:val="0"/>
          <w:sz w:val="28"/>
          <w:szCs w:val="28"/>
        </w:rPr>
        <w:t>Управления</w:t>
      </w:r>
    </w:p>
    <w:p w:rsidR="00FD6231" w:rsidRPr="00AD55CD" w:rsidRDefault="00675B57" w:rsidP="00A13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7718BD" w:rsidRPr="00AD55CD">
        <w:rPr>
          <w:rFonts w:ascii="Times New Roman" w:hAnsi="Times New Roman" w:cs="Times New Roman"/>
          <w:sz w:val="28"/>
          <w:szCs w:val="28"/>
        </w:rPr>
        <w:t>.1.</w:t>
      </w:r>
      <w:r w:rsidR="00FD6231" w:rsidRPr="00AD55CD">
        <w:rPr>
          <w:rFonts w:ascii="Times New Roman" w:hAnsi="Times New Roman" w:cs="Times New Roman"/>
          <w:sz w:val="28"/>
          <w:szCs w:val="28"/>
        </w:rPr>
        <w:t>Управление создано в целях реализации переданных отдельных государственных полномочий</w:t>
      </w:r>
      <w:r w:rsidR="00FD6231" w:rsidRPr="00AD5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231" w:rsidRPr="00AD55CD">
        <w:rPr>
          <w:rFonts w:ascii="Times New Roman" w:hAnsi="Times New Roman" w:cs="Times New Roman"/>
          <w:sz w:val="28"/>
          <w:szCs w:val="28"/>
        </w:rPr>
        <w:t>по осуществлению деятельности по опеке и попечительству</w:t>
      </w:r>
      <w:r w:rsidR="00F73974">
        <w:rPr>
          <w:rFonts w:ascii="Times New Roman" w:hAnsi="Times New Roman" w:cs="Times New Roman"/>
          <w:sz w:val="28"/>
          <w:szCs w:val="28"/>
        </w:rPr>
        <w:t xml:space="preserve"> в соответствии со статьей 2 Закона </w:t>
      </w:r>
      <w:r w:rsidR="003528D1" w:rsidRPr="00DE20D0">
        <w:rPr>
          <w:rFonts w:ascii="Times New Roman" w:hAnsi="Times New Roman"/>
          <w:sz w:val="28"/>
          <w:szCs w:val="28"/>
        </w:rPr>
        <w:t>Ханты-Мансийского автономного округ</w:t>
      </w:r>
      <w:r w:rsidR="003528D1">
        <w:rPr>
          <w:rFonts w:ascii="Times New Roman" w:hAnsi="Times New Roman"/>
          <w:sz w:val="28"/>
          <w:szCs w:val="28"/>
        </w:rPr>
        <w:t>а – Ю</w:t>
      </w:r>
      <w:r w:rsidR="003528D1" w:rsidRPr="00DE20D0">
        <w:rPr>
          <w:rFonts w:ascii="Times New Roman" w:hAnsi="Times New Roman"/>
          <w:sz w:val="28"/>
          <w:szCs w:val="28"/>
        </w:rPr>
        <w:t xml:space="preserve">гры от </w:t>
      </w:r>
      <w:r w:rsidR="003528D1" w:rsidRPr="00F57525">
        <w:rPr>
          <w:rFonts w:ascii="Times New Roman" w:hAnsi="Times New Roman"/>
          <w:sz w:val="28"/>
          <w:szCs w:val="28"/>
        </w:rPr>
        <w:t>20.07.2007 № 114-оз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попечительству»</w:t>
      </w:r>
      <w:r w:rsidR="003528D1">
        <w:rPr>
          <w:rFonts w:ascii="Times New Roman" w:hAnsi="Times New Roman"/>
          <w:sz w:val="28"/>
          <w:szCs w:val="28"/>
        </w:rPr>
        <w:t xml:space="preserve"> и статьей 12</w:t>
      </w:r>
      <w:r w:rsidR="003528D1" w:rsidRPr="00F57525">
        <w:rPr>
          <w:rFonts w:ascii="Times New Roman" w:hAnsi="Times New Roman"/>
          <w:sz w:val="28"/>
          <w:szCs w:val="28"/>
        </w:rPr>
        <w:t xml:space="preserve"> Закон</w:t>
      </w:r>
      <w:r w:rsidR="003528D1">
        <w:rPr>
          <w:rFonts w:ascii="Times New Roman" w:hAnsi="Times New Roman"/>
          <w:sz w:val="28"/>
          <w:szCs w:val="28"/>
        </w:rPr>
        <w:t>а</w:t>
      </w:r>
      <w:r w:rsidR="003528D1" w:rsidRPr="00F57525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от</w:t>
      </w:r>
      <w:proofErr w:type="gramEnd"/>
      <w:r w:rsidR="003528D1" w:rsidRPr="00F57525">
        <w:rPr>
          <w:rFonts w:ascii="Times New Roman" w:hAnsi="Times New Roman"/>
          <w:sz w:val="28"/>
          <w:szCs w:val="28"/>
        </w:rPr>
        <w:t xml:space="preserve"> 09.06.2009 года </w:t>
      </w:r>
      <w:r w:rsidR="003528D1">
        <w:rPr>
          <w:rFonts w:ascii="Times New Roman" w:hAnsi="Times New Roman"/>
          <w:sz w:val="28"/>
          <w:szCs w:val="28"/>
        </w:rPr>
        <w:t>№</w:t>
      </w:r>
      <w:r w:rsidR="003528D1" w:rsidRPr="00F57525">
        <w:rPr>
          <w:rFonts w:ascii="Times New Roman" w:hAnsi="Times New Roman"/>
          <w:sz w:val="28"/>
          <w:szCs w:val="28"/>
        </w:rPr>
        <w:t xml:space="preserve"> 86-оз </w:t>
      </w:r>
      <w:r w:rsidR="003528D1">
        <w:rPr>
          <w:rFonts w:ascii="Times New Roman" w:hAnsi="Times New Roman"/>
          <w:sz w:val="28"/>
          <w:szCs w:val="28"/>
        </w:rPr>
        <w:t>«</w:t>
      </w:r>
      <w:r w:rsidR="003528D1" w:rsidRPr="00F57525">
        <w:rPr>
          <w:rFonts w:ascii="Times New Roman" w:hAnsi="Times New Roman"/>
          <w:sz w:val="28"/>
          <w:szCs w:val="28"/>
        </w:rPr>
        <w:t xml:space="preserve">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</w:t>
      </w:r>
      <w:proofErr w:type="gramStart"/>
      <w:r w:rsidR="003528D1" w:rsidRPr="00F57525">
        <w:rPr>
          <w:rFonts w:ascii="Times New Roman" w:hAnsi="Times New Roman"/>
          <w:sz w:val="28"/>
          <w:szCs w:val="28"/>
        </w:rPr>
        <w:t>в</w:t>
      </w:r>
      <w:proofErr w:type="gramEnd"/>
      <w:r w:rsidR="003528D1" w:rsidRPr="00F575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8D1" w:rsidRPr="00F57525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3528D1" w:rsidRPr="00F57525">
        <w:rPr>
          <w:rFonts w:ascii="Times New Roman" w:hAnsi="Times New Roman"/>
          <w:sz w:val="28"/>
          <w:szCs w:val="28"/>
        </w:rPr>
        <w:t xml:space="preserve"> автономном округе – Югре</w:t>
      </w:r>
      <w:r w:rsidR="003528D1">
        <w:rPr>
          <w:rFonts w:ascii="Times New Roman" w:hAnsi="Times New Roman"/>
          <w:sz w:val="28"/>
          <w:szCs w:val="28"/>
        </w:rPr>
        <w:t xml:space="preserve">». </w:t>
      </w:r>
    </w:p>
    <w:p w:rsidR="00C860D3" w:rsidRDefault="00AD55CD" w:rsidP="003528D1">
      <w:pPr>
        <w:tabs>
          <w:tab w:val="num" w:pos="567"/>
        </w:tabs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:rsidR="00DE20D0" w:rsidRDefault="00C860D3" w:rsidP="00A1381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4.Функции Управления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4.1.В области организации выявления и учета детей, права и законные интересы которых нарушены, в том числе детей-сирот и детей, оставшихся без попечения родителей, и устройства детей-сирот и детей, оставшихся без попечения родителей: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4.1.1.Организует на территории города Нефтеюганска выявление детей, права и законные интересы которых нарушены, в том числе детей-сирот и детей, оставшихся без попечения родителей.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4.1.2.Выявляет детей, </w:t>
      </w: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права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и законные интересы которых нарушены, в том числе детей-сирот и детей, оставшихся без попечения родителей, путем получения сведений от должностных лиц организаций и иных граждан и проверки поступивших сведений путем выезда по месту жительства или нахождения указанных несовершеннолетних и (или) опроса лиц, располагающих необходимой информацией, для установления факта нарушения прав и законных интересов ребенка (детей) или факта отсутствия родительского попечения.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lastRenderedPageBreak/>
        <w:t>4.1.3.Осуществляет регистрацию в порядке, установленном действующим законодательством, сообщений о детях, права и законные интересы которых нарушены.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4.1.4.Ведет учет детей, </w:t>
      </w: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права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и законные интересы которых нарушены, и принимает меры по защите их прав и законных интересов в соответствии с федеральным законодательством и законодательством автономного округа.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4.1.5.Ведет первичный учет детей-сирот, детей, оставшихся без попечения родителей, в журнале первичного учета.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4.1.6.Организует в трехдневный срок с момента поступления сообщения о ребенке, права которого нарушены, обследование условий его проживания и составляет акт по результатам обследования.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4.1.7.Проводит в установленные сроки обследование жилищно-бытовых условий детей-сирот и детей, оставшихся без попечения родителей, путем выезда по месту жительства или нахождения указанных детей; устанавливает в ходе обследования круг родственников, составляет акт обследования, в необходимых случаях составляет опись имущества.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4.1.8.Осуществляет подготовку заключения установленной формы о необходимости проведения индивидуальной профилактической работы с ребенком, права и законные интересы которого нарушены, и направляет его в комиссию по делам несовершеннолетних и защите их прав.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4.1.9.Осуществляет подготовку проекта постановления Администрации города об отобрании ребенка у родителей или лиц, их заменяющих, при непосредственной угрозе его жизни и здоровью, и исполняет принятое в установленном порядке постановление.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4.1.10.Помещает в необходимых случаях детей-сирот и детей, оставшихся без попечения родителей, в учреждения временных форм устройства.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4.1.11.Выдает разрешения на передачу детей, находящихся в учреждениях временных форм устройства, родителям (законным представителям), </w:t>
      </w:r>
      <w:r w:rsidR="003B2F1E" w:rsidRPr="006D5367">
        <w:rPr>
          <w:rFonts w:ascii="Times New Roman" w:hAnsi="Times New Roman"/>
          <w:b w:val="0"/>
          <w:sz w:val="28"/>
          <w:szCs w:val="28"/>
        </w:rPr>
        <w:t xml:space="preserve">представителям </w:t>
      </w:r>
      <w:r w:rsidRPr="006D5367">
        <w:rPr>
          <w:rFonts w:ascii="Times New Roman" w:hAnsi="Times New Roman"/>
          <w:b w:val="0"/>
          <w:sz w:val="28"/>
          <w:szCs w:val="28"/>
        </w:rPr>
        <w:t>органов опеки и попечительства, органов и учреждений системы профилактики безнадзорности и правонарушений несовершеннолетних.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4.1.12.Готовит и направляет письма, запросы, ходатайства в органы власти и учреждения системы профилактики безнадзорности и правонарушений несовершеннолетних с целью выяснения сведений о мерах поддержки, предпринятых ранее в защиту прав несовершеннолетних, права и законные интересы которых нарушены.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4.1.13.Составляет и предъявляет в установленном порядке в суд исковые заявления о лишении (ограничении) родительских прав, заявления об установлении факта уклонения от выполнения родительских обязанностей, факта утраты родительского попечения, других юридически значимых фактов, подтверждающих отсутствие родительского попечения.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4.1.14.Проводит сбор доказательств, подтверждающих наличие оснований к лишению (ограничению) родительских прав и составляет мотивированное заключение о целесообразности лишения (ограничения) родительских прав.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lastRenderedPageBreak/>
        <w:t>4.1.15.Ведет консультативный прием граждан и дает индивидуальные рекомендации по следующим вопросам: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-лишение родительских прав;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-ограничение в родительских правах;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-восстановление в родительских правах;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-установление факта уклонения от выполнения родительских обязанностей;</w:t>
      </w:r>
    </w:p>
    <w:p w:rsidR="008C4FE1" w:rsidRPr="006D5367" w:rsidRDefault="008C4FE1" w:rsidP="00A13816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-установление факта утраты родительского попечения.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4.1.16.Участвует в профилактике социального сиротства в порядке, установленном действующим законодательством.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4.1.17.Передает информацию иным участникам системы профилактики правонарушений и безнадзорности несовершеннолетних в порядке, установленном действующим законодательством.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4.1.18.Проводит с комиссией по делам несовершеннолетних и защите их прав ежемесячную сверку сведений о детях, права и законные интересы которых нарушены.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4.1.19.Готовит и направляет письма, запросы с целью установления круга родственников ребенка и выясняет их намерения участвовать в дальнейшей судьбе ребенка.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4.1.20.Временно исполняет обязанности опекуна (попечителя) до момента устройства детей, оставшихся без попечения родителей, на воспитание в семью или под надзор в организации для детей-сирот и детей, оставшихся без попечения родителей, всех типов.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4.1.21.Осуществляет, в необходимых случаях, транспортировку детей, оставшихся без попечения родителей, к месту дальнейшего устройства.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4.1.22.Определяет в соответствии с действующим законодательством форму устройства несовершеннолетних, оставшихся без попечения родителей, и готовит мотивированное заключение в случае направления ребенка под надзор в организацию для детей-сирот и детей, оставшихся без попечения родителей.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673C">
        <w:rPr>
          <w:rFonts w:ascii="Times New Roman" w:hAnsi="Times New Roman"/>
          <w:b w:val="0"/>
          <w:sz w:val="28"/>
          <w:szCs w:val="28"/>
        </w:rPr>
        <w:t>4.1.23.Принимает меры к защите жилищных, имущественных и наследственных прав несовершеннолетних граждан</w:t>
      </w:r>
      <w:r w:rsidR="0006221D" w:rsidRPr="0085673C">
        <w:rPr>
          <w:rFonts w:ascii="Times New Roman" w:hAnsi="Times New Roman"/>
          <w:b w:val="0"/>
          <w:sz w:val="28"/>
          <w:szCs w:val="28"/>
        </w:rPr>
        <w:t xml:space="preserve"> в случаях, установленных федеральным законодательством</w:t>
      </w:r>
      <w:r w:rsidRPr="0085673C">
        <w:rPr>
          <w:rFonts w:ascii="Times New Roman" w:hAnsi="Times New Roman"/>
          <w:b w:val="0"/>
          <w:sz w:val="28"/>
          <w:szCs w:val="28"/>
        </w:rPr>
        <w:t>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4.1.24.Направляет в установленном законом порядке сведения о детях, оставшихся без попечения родителей, в региональный банк данных о детях, оставшихся без попечения родителей.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4.1.25.Направляет для размещения в средствах массовой информации производную информацию о детях, оставшихся без попечения родителей, с целью определения детям семейной формы устройства.</w:t>
      </w:r>
    </w:p>
    <w:p w:rsidR="008C4FE1" w:rsidRPr="00587343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87343">
        <w:rPr>
          <w:rFonts w:ascii="Times New Roman" w:hAnsi="Times New Roman"/>
          <w:b w:val="0"/>
          <w:sz w:val="28"/>
          <w:szCs w:val="28"/>
        </w:rPr>
        <w:t>4.1.26.Ведет подбор и учет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формах.</w:t>
      </w:r>
    </w:p>
    <w:p w:rsidR="008C4FE1" w:rsidRPr="00587343" w:rsidRDefault="008C4FE1" w:rsidP="008962D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962DA">
        <w:rPr>
          <w:rFonts w:ascii="Times New Roman" w:hAnsi="Times New Roman"/>
          <w:b w:val="0"/>
          <w:sz w:val="28"/>
          <w:szCs w:val="28"/>
        </w:rPr>
        <w:lastRenderedPageBreak/>
        <w:t xml:space="preserve">4.1.27.Принимает участие в подготовке в установленном порядке и в соответствии с программой, утвержденной </w:t>
      </w:r>
      <w:r w:rsidR="008962DA" w:rsidRPr="008962DA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органом опеки и попечительства Ханты-Мансийского автономного округа – Югры, </w:t>
      </w:r>
      <w:r w:rsidRPr="008962DA">
        <w:rPr>
          <w:rFonts w:ascii="Times New Roman" w:hAnsi="Times New Roman"/>
          <w:b w:val="0"/>
          <w:sz w:val="28"/>
          <w:szCs w:val="28"/>
        </w:rPr>
        <w:t>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формах.</w:t>
      </w:r>
    </w:p>
    <w:p w:rsidR="008C4FE1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C0252">
        <w:rPr>
          <w:rFonts w:ascii="Times New Roman" w:hAnsi="Times New Roman"/>
          <w:b w:val="0"/>
          <w:sz w:val="28"/>
          <w:szCs w:val="28"/>
        </w:rPr>
        <w:t xml:space="preserve">4.1.28.Готовит материалы для заключения договоров с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об осуществлении отдельных полномочий органов опеки и попечительства; осуществляет </w:t>
      </w:r>
      <w:proofErr w:type="gramStart"/>
      <w:r w:rsidRPr="009C0252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9C0252">
        <w:rPr>
          <w:rFonts w:ascii="Times New Roman" w:hAnsi="Times New Roman"/>
          <w:b w:val="0"/>
          <w:sz w:val="28"/>
          <w:szCs w:val="28"/>
        </w:rPr>
        <w:t xml:space="preserve"> исполнением переданного полномочия.</w:t>
      </w:r>
    </w:p>
    <w:p w:rsidR="009C0252" w:rsidRPr="00801EE7" w:rsidRDefault="00D273F5" w:rsidP="009C0252">
      <w:pPr>
        <w:pStyle w:val="af1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4.1.29.Готовит справку по результатам проверки </w:t>
      </w:r>
      <w:r w:rsidR="009C0252" w:rsidRPr="005B2735">
        <w:rPr>
          <w:rFonts w:ascii="Times New Roman" w:hAnsi="Times New Roman"/>
          <w:b w:val="0"/>
          <w:sz w:val="28"/>
          <w:szCs w:val="28"/>
        </w:rPr>
        <w:t>деятельности организации</w:t>
      </w:r>
      <w:r w:rsidR="009C0252" w:rsidRPr="00801EE7">
        <w:rPr>
          <w:rFonts w:ascii="Times New Roman" w:hAnsi="Times New Roman"/>
          <w:b w:val="0"/>
          <w:sz w:val="28"/>
          <w:szCs w:val="28"/>
        </w:rPr>
        <w:t xml:space="preserve"> по исполнению переданного </w:t>
      </w:r>
      <w:r w:rsidR="009C0252" w:rsidRPr="00801EE7">
        <w:rPr>
          <w:rFonts w:ascii="Times New Roman" w:hAnsi="Times New Roman"/>
          <w:b w:val="0"/>
          <w:bCs/>
          <w:sz w:val="28"/>
          <w:szCs w:val="28"/>
        </w:rPr>
        <w:t>отдельного государственного полномочия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="009C0252">
        <w:rPr>
          <w:rFonts w:ascii="Times New Roman" w:hAnsi="Times New Roman"/>
          <w:b w:val="0"/>
          <w:bCs/>
          <w:sz w:val="28"/>
          <w:szCs w:val="28"/>
        </w:rPr>
        <w:t>.</w:t>
      </w:r>
      <w:r w:rsidR="009C0252" w:rsidRPr="00801EE7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</w:t>
      </w:r>
      <w:r w:rsidR="00D273F5">
        <w:rPr>
          <w:rFonts w:ascii="Times New Roman" w:hAnsi="Times New Roman"/>
          <w:b w:val="0"/>
          <w:sz w:val="28"/>
          <w:szCs w:val="28"/>
        </w:rPr>
        <w:t>30</w:t>
      </w:r>
      <w:r w:rsidRPr="006D5367">
        <w:rPr>
          <w:rFonts w:ascii="Times New Roman" w:hAnsi="Times New Roman"/>
          <w:b w:val="0"/>
          <w:sz w:val="28"/>
          <w:szCs w:val="28"/>
        </w:rPr>
        <w:t>.Принимает и рассматривает заявления граждан о выдаче сертификата на оплату услуг по подготовке лиц, желающих принять на воспитание в свою семью ребенка, оставшегося без попечения родителей, на территории Российской Федерации.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4.1.3</w:t>
      </w:r>
      <w:r w:rsidR="00D273F5">
        <w:rPr>
          <w:rFonts w:ascii="Times New Roman" w:hAnsi="Times New Roman"/>
          <w:b w:val="0"/>
          <w:sz w:val="28"/>
          <w:szCs w:val="28"/>
        </w:rPr>
        <w:t>1</w:t>
      </w:r>
      <w:r w:rsidRPr="006D5367">
        <w:rPr>
          <w:rFonts w:ascii="Times New Roman" w:hAnsi="Times New Roman"/>
          <w:b w:val="0"/>
          <w:sz w:val="28"/>
          <w:szCs w:val="28"/>
        </w:rPr>
        <w:t>.Выдает гражданам сертификат на оплату услуг по подготовке лиц, желающих принять на воспитание в свою семью ребенка, оставшегося без попечения родителей, на территории Российской Федерации, ведет учет выданных сертификатов.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4.1.3</w:t>
      </w:r>
      <w:r w:rsidR="00D273F5">
        <w:rPr>
          <w:rFonts w:ascii="Times New Roman" w:hAnsi="Times New Roman"/>
          <w:b w:val="0"/>
          <w:sz w:val="28"/>
          <w:szCs w:val="28"/>
        </w:rPr>
        <w:t>2</w:t>
      </w:r>
      <w:r w:rsidRPr="006D5367">
        <w:rPr>
          <w:rFonts w:ascii="Times New Roman" w:hAnsi="Times New Roman"/>
          <w:b w:val="0"/>
          <w:sz w:val="28"/>
          <w:szCs w:val="28"/>
        </w:rPr>
        <w:t>.Ведет журнал учета кандидатов в усыновители, опекуны (попечители), приемные родители.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4.1.3</w:t>
      </w:r>
      <w:r w:rsidR="00D273F5">
        <w:rPr>
          <w:rFonts w:ascii="Times New Roman" w:hAnsi="Times New Roman"/>
          <w:b w:val="0"/>
          <w:sz w:val="28"/>
          <w:szCs w:val="28"/>
        </w:rPr>
        <w:t>3</w:t>
      </w:r>
      <w:r w:rsidRPr="006D5367">
        <w:rPr>
          <w:rFonts w:ascii="Times New Roman" w:hAnsi="Times New Roman"/>
          <w:b w:val="0"/>
          <w:sz w:val="28"/>
          <w:szCs w:val="28"/>
        </w:rPr>
        <w:t>.Готовит материалы, необходимые для назначения опекуна (попечителя), приемных родителей.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4.1.3</w:t>
      </w:r>
      <w:r w:rsidR="00D273F5">
        <w:rPr>
          <w:rFonts w:ascii="Times New Roman" w:hAnsi="Times New Roman"/>
          <w:b w:val="0"/>
          <w:sz w:val="28"/>
          <w:szCs w:val="28"/>
        </w:rPr>
        <w:t>4</w:t>
      </w:r>
      <w:r w:rsidRPr="006D5367">
        <w:rPr>
          <w:rFonts w:ascii="Times New Roman" w:hAnsi="Times New Roman"/>
          <w:b w:val="0"/>
          <w:sz w:val="28"/>
          <w:szCs w:val="28"/>
        </w:rPr>
        <w:t>.Обследует жилищно-бытовые условия граждан путем выезда по месту их жительства и готовит по их заявлениям заключение о возможности быть усыновителем, опекуном (попечителем), приемным родителем несовершеннолетнего ребенка (детей) или мотивированный отказ.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4.1.3</w:t>
      </w:r>
      <w:r w:rsidR="00D273F5">
        <w:rPr>
          <w:rFonts w:ascii="Times New Roman" w:hAnsi="Times New Roman"/>
          <w:b w:val="0"/>
          <w:sz w:val="28"/>
          <w:szCs w:val="28"/>
        </w:rPr>
        <w:t>5</w:t>
      </w:r>
      <w:r w:rsidRPr="006D5367">
        <w:rPr>
          <w:rFonts w:ascii="Times New Roman" w:hAnsi="Times New Roman"/>
          <w:b w:val="0"/>
          <w:sz w:val="28"/>
          <w:szCs w:val="28"/>
        </w:rPr>
        <w:t>.Запрашивает информацию в целях получения сведений о личности предполагаемых опекуна или попечителя в органах внутренних дел, органах записи актов гражданского состояния, медицинских и иных организациях, в том числе путем межведомственного взаимодействия.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4.1.3</w:t>
      </w:r>
      <w:r w:rsidR="00D273F5">
        <w:rPr>
          <w:rFonts w:ascii="Times New Roman" w:hAnsi="Times New Roman"/>
          <w:b w:val="0"/>
          <w:sz w:val="28"/>
          <w:szCs w:val="28"/>
        </w:rPr>
        <w:t>6</w:t>
      </w:r>
      <w:r w:rsidRPr="006D5367">
        <w:rPr>
          <w:rFonts w:ascii="Times New Roman" w:hAnsi="Times New Roman"/>
          <w:b w:val="0"/>
          <w:sz w:val="28"/>
          <w:szCs w:val="28"/>
        </w:rPr>
        <w:t>.Готовит проекты постановлений Администрации города: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-об установлении опеки (попечительства) над </w:t>
      </w: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несовершеннолетним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в том числе на возмездной основе на условии создания приемной семьи;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-об установлении предварительной опеки (попечительства);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-об увеличении срока предварительной опеки или попечительства;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-об отказе в назначении опекуном (попечителем) несовершеннолетнего;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lastRenderedPageBreak/>
        <w:t>-о направлении детей-сирот и детей, оставшихся без попечения родителей, под надзор в организации для детей-сирот и детей, оставшихся без попечения родителей;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-о жилищных правах детей-сирот и детей, оставшихся без попечения родителей;</w:t>
      </w:r>
    </w:p>
    <w:p w:rsidR="008C4FE1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-о согласии на перевод детей-сирот и детей, оставшихся без попечения родителей, находящихся под надзором в организациях для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возраста пятнадцати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лет, до получения ими общего образования;</w:t>
      </w:r>
    </w:p>
    <w:p w:rsidR="00587343" w:rsidRPr="00801EE7" w:rsidRDefault="0006221D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01EE7">
        <w:rPr>
          <w:rFonts w:ascii="Times New Roman" w:hAnsi="Times New Roman"/>
          <w:b w:val="0"/>
          <w:sz w:val="28"/>
          <w:szCs w:val="28"/>
        </w:rPr>
        <w:t xml:space="preserve">-о временном </w:t>
      </w:r>
      <w:r w:rsidR="00801EE7" w:rsidRPr="00801EE7">
        <w:rPr>
          <w:rFonts w:ascii="Times New Roman" w:hAnsi="Times New Roman"/>
          <w:b w:val="0"/>
          <w:sz w:val="28"/>
          <w:szCs w:val="28"/>
        </w:rPr>
        <w:t>помещении</w:t>
      </w:r>
      <w:r w:rsidRPr="00801EE7">
        <w:rPr>
          <w:rFonts w:ascii="Times New Roman" w:hAnsi="Times New Roman"/>
          <w:b w:val="0"/>
          <w:sz w:val="28"/>
          <w:szCs w:val="28"/>
        </w:rPr>
        <w:t xml:space="preserve"> </w:t>
      </w:r>
      <w:r w:rsidR="0085673C" w:rsidRPr="00801EE7">
        <w:rPr>
          <w:rFonts w:ascii="Times New Roman" w:hAnsi="Times New Roman"/>
          <w:b w:val="0"/>
          <w:sz w:val="28"/>
          <w:szCs w:val="28"/>
        </w:rPr>
        <w:t>ребенка, оставшегося без попечения родителей, в организаци</w:t>
      </w:r>
      <w:r w:rsidR="00801EE7" w:rsidRPr="00801EE7">
        <w:rPr>
          <w:rFonts w:ascii="Times New Roman" w:hAnsi="Times New Roman"/>
          <w:b w:val="0"/>
          <w:sz w:val="28"/>
          <w:szCs w:val="28"/>
        </w:rPr>
        <w:t>ю</w:t>
      </w:r>
      <w:r w:rsidR="0085673C" w:rsidRPr="00801EE7">
        <w:rPr>
          <w:rFonts w:ascii="Times New Roman" w:hAnsi="Times New Roman"/>
          <w:b w:val="0"/>
          <w:sz w:val="28"/>
          <w:szCs w:val="28"/>
        </w:rPr>
        <w:t xml:space="preserve"> для детей-сирот;</w:t>
      </w:r>
    </w:p>
    <w:p w:rsidR="00801EE7" w:rsidRDefault="00801EE7" w:rsidP="00801EE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01EE7">
        <w:rPr>
          <w:rFonts w:ascii="Times New Roman" w:hAnsi="Times New Roman"/>
          <w:b w:val="0"/>
          <w:sz w:val="28"/>
          <w:szCs w:val="28"/>
        </w:rPr>
        <w:t>-о помещении ребенка, оставшегося без попечения родителей, под надзор в организацию для детей-сирот;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-о назначении ежемесячной выплаты на оплату жилого помещения и коммунальных услуг детям-сиротам и детям, оставшимся без попечения родителей, воспитывающимся в организациях для детей-сирот, а также лицам из числа детей-сирот и детей, оставшихся без попечения родителей, в период их нахождения в организациях для детей-сирот, являющимся нанимателями жилых помещений по договорам социального найма или членами семьи нанимателя жилого помещения по договору социального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найма либо собственниками жилых помещений;</w:t>
      </w:r>
    </w:p>
    <w:p w:rsidR="00801EE7" w:rsidRDefault="008C4FE1" w:rsidP="00801EE7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-о передаче организации отдельного полномочия органа опеки и попечительства в порядке и случаях, установленных законодательством;</w:t>
      </w:r>
    </w:p>
    <w:p w:rsidR="00801EE7" w:rsidRPr="00801EE7" w:rsidRDefault="0085673C" w:rsidP="00801EE7">
      <w:pPr>
        <w:pStyle w:val="af1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B2735">
        <w:rPr>
          <w:rFonts w:ascii="Times New Roman" w:hAnsi="Times New Roman"/>
          <w:b w:val="0"/>
          <w:sz w:val="28"/>
          <w:szCs w:val="28"/>
        </w:rPr>
        <w:t xml:space="preserve">-о проведении </w:t>
      </w:r>
      <w:r w:rsidR="00801EE7" w:rsidRPr="005B2735">
        <w:rPr>
          <w:rFonts w:ascii="Times New Roman" w:hAnsi="Times New Roman"/>
          <w:b w:val="0"/>
          <w:sz w:val="28"/>
          <w:szCs w:val="28"/>
        </w:rPr>
        <w:t xml:space="preserve">плановой </w:t>
      </w:r>
      <w:r w:rsidRPr="005B2735">
        <w:rPr>
          <w:rFonts w:ascii="Times New Roman" w:hAnsi="Times New Roman"/>
          <w:b w:val="0"/>
          <w:sz w:val="28"/>
          <w:szCs w:val="28"/>
        </w:rPr>
        <w:t>проверки</w:t>
      </w:r>
      <w:r w:rsidR="00CB5432" w:rsidRPr="005B2735">
        <w:rPr>
          <w:rFonts w:ascii="Times New Roman" w:hAnsi="Times New Roman"/>
          <w:b w:val="0"/>
          <w:sz w:val="28"/>
          <w:szCs w:val="28"/>
        </w:rPr>
        <w:t xml:space="preserve"> </w:t>
      </w:r>
      <w:r w:rsidR="00801EE7" w:rsidRPr="005B2735">
        <w:rPr>
          <w:rFonts w:ascii="Times New Roman" w:hAnsi="Times New Roman"/>
          <w:b w:val="0"/>
          <w:sz w:val="28"/>
          <w:szCs w:val="28"/>
        </w:rPr>
        <w:t xml:space="preserve">деятельности </w:t>
      </w:r>
      <w:r w:rsidR="00CB5432" w:rsidRPr="005B2735">
        <w:rPr>
          <w:rFonts w:ascii="Times New Roman" w:hAnsi="Times New Roman"/>
          <w:b w:val="0"/>
          <w:sz w:val="28"/>
          <w:szCs w:val="28"/>
        </w:rPr>
        <w:t>организации</w:t>
      </w:r>
      <w:r w:rsidR="00801EE7" w:rsidRPr="00801EE7">
        <w:rPr>
          <w:rFonts w:ascii="Times New Roman" w:hAnsi="Times New Roman"/>
          <w:b w:val="0"/>
          <w:sz w:val="28"/>
          <w:szCs w:val="28"/>
        </w:rPr>
        <w:t xml:space="preserve"> по исполнению переданного </w:t>
      </w:r>
      <w:r w:rsidR="00801EE7" w:rsidRPr="00801EE7">
        <w:rPr>
          <w:rFonts w:ascii="Times New Roman" w:hAnsi="Times New Roman"/>
          <w:b w:val="0"/>
          <w:bCs/>
          <w:sz w:val="28"/>
          <w:szCs w:val="28"/>
        </w:rPr>
        <w:t>отдельного государственного полномочия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="005B2735">
        <w:rPr>
          <w:rFonts w:ascii="Times New Roman" w:hAnsi="Times New Roman"/>
          <w:b w:val="0"/>
          <w:bCs/>
          <w:sz w:val="28"/>
          <w:szCs w:val="28"/>
        </w:rPr>
        <w:t>;</w:t>
      </w:r>
      <w:r w:rsidR="00801EE7" w:rsidRPr="00801EE7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-о признании </w:t>
      </w: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утратившими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силу или о внесении изменений в постановления Администрации города.</w:t>
      </w:r>
    </w:p>
    <w:p w:rsidR="008C4FE1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4.1.3</w:t>
      </w:r>
      <w:r w:rsidR="00D273F5">
        <w:rPr>
          <w:rFonts w:ascii="Times New Roman" w:hAnsi="Times New Roman"/>
          <w:b w:val="0"/>
          <w:sz w:val="28"/>
          <w:szCs w:val="28"/>
        </w:rPr>
        <w:t>7</w:t>
      </w:r>
      <w:r w:rsidRPr="006D5367">
        <w:rPr>
          <w:rFonts w:ascii="Times New Roman" w:hAnsi="Times New Roman"/>
          <w:b w:val="0"/>
          <w:sz w:val="28"/>
          <w:szCs w:val="28"/>
        </w:rPr>
        <w:t>.Готовит договор о приемной семье.</w:t>
      </w:r>
    </w:p>
    <w:p w:rsidR="009C0252" w:rsidRPr="006D5367" w:rsidRDefault="009C0252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4.1.38.Готовит договор о предоставлении услуг по подготовке лиц</w:t>
      </w:r>
      <w:r w:rsidR="00E21B42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21B42">
        <w:rPr>
          <w:rFonts w:ascii="Times New Roman" w:hAnsi="Times New Roman"/>
          <w:b w:val="0"/>
          <w:sz w:val="28"/>
          <w:szCs w:val="28"/>
        </w:rPr>
        <w:t>ж</w:t>
      </w:r>
      <w:r>
        <w:rPr>
          <w:rFonts w:ascii="Times New Roman" w:hAnsi="Times New Roman"/>
          <w:b w:val="0"/>
          <w:sz w:val="28"/>
          <w:szCs w:val="28"/>
        </w:rPr>
        <w:t>елающих принять на воспитание  в свою семью ребенка</w:t>
      </w:r>
      <w:r w:rsidR="00E21B42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оставшегося без попечения родителей на территории Российской </w:t>
      </w:r>
      <w:r w:rsidR="00E21B42">
        <w:rPr>
          <w:rFonts w:ascii="Times New Roman" w:hAnsi="Times New Roman"/>
          <w:b w:val="0"/>
          <w:sz w:val="28"/>
          <w:szCs w:val="28"/>
        </w:rPr>
        <w:t>Ф</w:t>
      </w:r>
      <w:r>
        <w:rPr>
          <w:rFonts w:ascii="Times New Roman" w:hAnsi="Times New Roman"/>
          <w:b w:val="0"/>
          <w:sz w:val="28"/>
          <w:szCs w:val="28"/>
        </w:rPr>
        <w:t>едерации.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4.1.3</w:t>
      </w:r>
      <w:r w:rsidR="009C0252">
        <w:rPr>
          <w:rFonts w:ascii="Times New Roman" w:hAnsi="Times New Roman"/>
          <w:b w:val="0"/>
          <w:sz w:val="28"/>
          <w:szCs w:val="28"/>
        </w:rPr>
        <w:t>9</w:t>
      </w:r>
      <w:r w:rsidRPr="006D5367">
        <w:rPr>
          <w:rFonts w:ascii="Times New Roman" w:hAnsi="Times New Roman"/>
          <w:b w:val="0"/>
          <w:sz w:val="28"/>
          <w:szCs w:val="28"/>
        </w:rPr>
        <w:t>.Готовит в установленном порядке материалы и документы, необходимые для установления усыновления.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</w:t>
      </w:r>
      <w:r w:rsidR="009C0252">
        <w:rPr>
          <w:rFonts w:ascii="Times New Roman" w:hAnsi="Times New Roman"/>
          <w:b w:val="0"/>
          <w:sz w:val="28"/>
          <w:szCs w:val="28"/>
        </w:rPr>
        <w:t>40</w:t>
      </w:r>
      <w:r w:rsidRPr="006D5367">
        <w:rPr>
          <w:rFonts w:ascii="Times New Roman" w:hAnsi="Times New Roman"/>
          <w:b w:val="0"/>
          <w:sz w:val="28"/>
          <w:szCs w:val="28"/>
        </w:rPr>
        <w:t xml:space="preserve">.Проводит по запросу суда обследование жилищно-бытовых условий граждан и составляет акт обследования, готовит заключение о </w:t>
      </w:r>
      <w:r w:rsidRPr="006D5367">
        <w:rPr>
          <w:rFonts w:ascii="Times New Roman" w:hAnsi="Times New Roman"/>
          <w:b w:val="0"/>
          <w:sz w:val="28"/>
          <w:szCs w:val="28"/>
        </w:rPr>
        <w:lastRenderedPageBreak/>
        <w:t>целесообразности установления (отмены) усыновления и о соответствии усыновления интересам ребенка.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</w:t>
      </w:r>
      <w:r w:rsidR="00D273F5">
        <w:rPr>
          <w:rFonts w:ascii="Times New Roman" w:hAnsi="Times New Roman"/>
          <w:b w:val="0"/>
          <w:sz w:val="28"/>
          <w:szCs w:val="28"/>
        </w:rPr>
        <w:t>4</w:t>
      </w:r>
      <w:r w:rsidR="009C0252">
        <w:rPr>
          <w:rFonts w:ascii="Times New Roman" w:hAnsi="Times New Roman"/>
          <w:b w:val="0"/>
          <w:sz w:val="28"/>
          <w:szCs w:val="28"/>
        </w:rPr>
        <w:t>1</w:t>
      </w:r>
      <w:r w:rsidRPr="006D5367">
        <w:rPr>
          <w:rFonts w:ascii="Times New Roman" w:hAnsi="Times New Roman"/>
          <w:b w:val="0"/>
          <w:sz w:val="28"/>
          <w:szCs w:val="28"/>
        </w:rPr>
        <w:t>.От имени Администрации города по доверенностям, выдаваемым работникам Управления, участвует в качестве 3-го лица в рассмотрении дел об установлении (отмене) усыновления, установлении (оспаривании) отцовства.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4.1.4</w:t>
      </w:r>
      <w:r w:rsidR="002F1D3F">
        <w:rPr>
          <w:rFonts w:ascii="Times New Roman" w:hAnsi="Times New Roman"/>
          <w:b w:val="0"/>
          <w:sz w:val="28"/>
          <w:szCs w:val="28"/>
        </w:rPr>
        <w:t>2</w:t>
      </w:r>
      <w:r w:rsidRPr="006D5367">
        <w:rPr>
          <w:rFonts w:ascii="Times New Roman" w:hAnsi="Times New Roman"/>
          <w:b w:val="0"/>
          <w:sz w:val="28"/>
          <w:szCs w:val="28"/>
        </w:rPr>
        <w:t>.Готовит, в необходимых случаях, от имени Администрации города по доверенностям, выдаваемым работникам Управления, и предъявляет в суд исковое заявление об отмене усыновления.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4.1.4</w:t>
      </w:r>
      <w:r w:rsidR="002F1D3F">
        <w:rPr>
          <w:rFonts w:ascii="Times New Roman" w:hAnsi="Times New Roman"/>
          <w:b w:val="0"/>
          <w:sz w:val="28"/>
          <w:szCs w:val="28"/>
        </w:rPr>
        <w:t>3</w:t>
      </w:r>
      <w:r w:rsidRPr="006D5367">
        <w:rPr>
          <w:rFonts w:ascii="Times New Roman" w:hAnsi="Times New Roman"/>
          <w:b w:val="0"/>
          <w:sz w:val="28"/>
          <w:szCs w:val="28"/>
        </w:rPr>
        <w:t>.Ведет прием и консультирование граждан по вопросам определения формы устройства детей-сирот и детей, оставшихся без попечения родителей, усыновления, установления опеки (попечительства) над несовершеннолетними, в том числе опеки (попечительства) на возмездной основе на условии создания приемной семьи, установления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в случае лишения ее родительских прав; передачи детей-сирот и детей, оставшихся без попечения родителей, находящихся в организациях для детей-сирот и детей, оставшихся без попечения родителей, всех видов и типов, на воспитание родителям.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4.1.4</w:t>
      </w:r>
      <w:r w:rsidR="002F1D3F">
        <w:rPr>
          <w:rFonts w:ascii="Times New Roman" w:hAnsi="Times New Roman"/>
          <w:b w:val="0"/>
          <w:sz w:val="28"/>
          <w:szCs w:val="28"/>
        </w:rPr>
        <w:t>4</w:t>
      </w:r>
      <w:r w:rsidRPr="006D5367">
        <w:rPr>
          <w:rFonts w:ascii="Times New Roman" w:hAnsi="Times New Roman"/>
          <w:b w:val="0"/>
          <w:sz w:val="28"/>
          <w:szCs w:val="28"/>
        </w:rPr>
        <w:t>.Участвует в пределах своей компетенции в индивидуальной профилактической работе по предупреждению безнадзорности и правонарушений детей, оставшихся без попечения родителей.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4.1.4</w:t>
      </w:r>
      <w:r w:rsidR="002F1D3F">
        <w:rPr>
          <w:rFonts w:ascii="Times New Roman" w:hAnsi="Times New Roman"/>
          <w:b w:val="0"/>
          <w:sz w:val="28"/>
          <w:szCs w:val="28"/>
        </w:rPr>
        <w:t>5</w:t>
      </w:r>
      <w:r w:rsidRPr="006D5367">
        <w:rPr>
          <w:rFonts w:ascii="Times New Roman" w:hAnsi="Times New Roman"/>
          <w:b w:val="0"/>
          <w:sz w:val="28"/>
          <w:szCs w:val="28"/>
        </w:rPr>
        <w:t>.Представляет в 10-дневный срок информацию установленной формы в налоговые органы по всем фактам установления, прекращения, опеки (попечительства) и управлении имуществом несовершеннолетних лиц.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4.1.4</w:t>
      </w:r>
      <w:r w:rsidR="002F1D3F">
        <w:rPr>
          <w:rFonts w:ascii="Times New Roman" w:hAnsi="Times New Roman"/>
          <w:b w:val="0"/>
          <w:sz w:val="28"/>
          <w:szCs w:val="28"/>
        </w:rPr>
        <w:t>6</w:t>
      </w:r>
      <w:r w:rsidRPr="006D5367">
        <w:rPr>
          <w:rFonts w:ascii="Times New Roman" w:hAnsi="Times New Roman"/>
          <w:b w:val="0"/>
          <w:sz w:val="28"/>
          <w:szCs w:val="28"/>
        </w:rPr>
        <w:t xml:space="preserve">.Направляет в 3-дневный срок в орган, осуществляющий государственную регистрацию прав на </w:t>
      </w: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недвижимое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имущество и сделок с ним, сведения о проживающих в жилом помещении членах семьи собственника данного жилого помещения, находящихся под опекой или попечительством, либо несовершеннолетних членах семьи собственника данного жилого помещения, оставшихся без попечения родителей.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4.1.4</w:t>
      </w:r>
      <w:r w:rsidR="002F1D3F">
        <w:rPr>
          <w:rFonts w:ascii="Times New Roman" w:hAnsi="Times New Roman"/>
          <w:b w:val="0"/>
          <w:sz w:val="28"/>
          <w:szCs w:val="28"/>
        </w:rPr>
        <w:t>7</w:t>
      </w:r>
      <w:r w:rsidRPr="006D5367">
        <w:rPr>
          <w:rFonts w:ascii="Times New Roman" w:hAnsi="Times New Roman"/>
          <w:b w:val="0"/>
          <w:sz w:val="28"/>
          <w:szCs w:val="28"/>
        </w:rPr>
        <w:t>.Выявляет обстоятельства, свидетельствующие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4.1.4</w:t>
      </w:r>
      <w:r w:rsidR="002F1D3F">
        <w:rPr>
          <w:rFonts w:ascii="Times New Roman" w:hAnsi="Times New Roman"/>
          <w:b w:val="0"/>
          <w:sz w:val="28"/>
          <w:szCs w:val="28"/>
        </w:rPr>
        <w:t>8</w:t>
      </w:r>
      <w:r w:rsidRPr="006D5367">
        <w:rPr>
          <w:rFonts w:ascii="Times New Roman" w:hAnsi="Times New Roman"/>
          <w:b w:val="0"/>
          <w:sz w:val="28"/>
          <w:szCs w:val="28"/>
        </w:rPr>
        <w:t>.Информирует граждан, выразивших желание стать опекунами или попечителями либо принять ребенка (детей), оставшегося (оставшихся) без попечения родителей, в семью на воспитание в иных установленных семейным законодательством формах, о возможных формах устройства ребенка (детей) в семью, об особенностях отдельных форм устройства ребенка (детей) в семью, о порядке подготовки документов, необходимых для установления опеки или попечительства либо устройства ребенка (детей), оставшегося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(оставшихся) без попечения родителей, в семью на воспитание в иных установленных семейным законодательством формах, а также оказывает содействия в подготовке таких документов.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lastRenderedPageBreak/>
        <w:t>4.2.В области защиты законных прав и интересов детей-сирот и детей, оставшихся без попечения родителей, а также лиц из их числа: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4.2.1.Ведет журналы учета усыновленных детей, несовершеннолетних подопечных, детей, переданных на воспитание в приемную семью, воспитанников организаций для детей-сирот и детей, оставшихся без попечения родителей.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4.2.2.Ведет прием лиц из числа детей-сирот и детей, оставшихся без попечения родителей, а также граждан с 18 лет и старше, потерявших в период обучения в образовательных учреждениях единственного или обоих родителей, консультирование о порядке получения ими мер социальной поддержки, предусмотренных действующим законодательством.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4.2.3.Ведет прием и консультации граждан по вопросам осуществления опеки и попечительства над несовершеннолетними, функционирования приемной семьи и дает им соответствующие рекомендации.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4.2.4.Осуществляет надзор за деятельностью опекунов, попечителей, приемных родителей.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4.2.5.Готовит проекты постановлений Администрации города о проведении плановых и внеплановых проверок условий жизни несовершеннолетних подопечных, приемных, усыновленных детей.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4.2.6.Проводит в порядке и в сроки, установленные действующим законодательством, плановые и внеплановые проверки условий жизни несовершеннолетних подопечных, соблюдения опекунами, попечителями, приемными родителями прав и законных интересов подопечных, обеспечения сохранности их имущества, а также выполнения опекунами попечителями, приемными родителями требований к осуществлению своих прав и исполнению своих обязанностей, по результатам которых составляет акт проверки условий жизни несовершеннолетнего подопечного.</w:t>
      </w:r>
      <w:proofErr w:type="gramEnd"/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4.2.7.Оказывает содействие опекунам, попечителям, приемным родителям, усыновителям в защите прав несовершеннолетних подопечных, воспитывающихся в их семьях.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4.2.8.Представляет законные интересы несовершеннолетних, находящихся под опекой, попечительством, в приемной семье, в отношениях с любыми лицами (в том числе судах), если действия опекуна, попечителя, приемного родителя по представлению законных интересов опекаемых, подопечных, приемных детей противоречат федеральному законодательству и (или) законодательству автономного округа или интересам несовершеннолетних либо если опекуны, попечители, приемные родители не осуществляют защиту законных прав и интересов несовершеннолетних.</w:t>
      </w:r>
      <w:proofErr w:type="gramEnd"/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4.2.9.Обследует условия жизни и воспитания усыновленных детей путем выезда по месту их жительства, по результатам обследования составляет отчет об условиях жизни и воспитания усыновленных детей.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4.2.10.Принимает ежегодно не позднее 01 февраля текущего года, если иной срок не установлен договором об осуществлении опеки или попечительства, отчет в письменной форме за предыдущий год о хранении, об </w:t>
      </w:r>
      <w:r w:rsidRPr="006D5367">
        <w:rPr>
          <w:rFonts w:ascii="Times New Roman" w:hAnsi="Times New Roman"/>
          <w:b w:val="0"/>
          <w:sz w:val="28"/>
          <w:szCs w:val="28"/>
        </w:rPr>
        <w:lastRenderedPageBreak/>
        <w:t>использовании имущества подопечного и об управлении имуществом подопечного.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234B">
        <w:rPr>
          <w:rFonts w:ascii="Times New Roman" w:hAnsi="Times New Roman"/>
          <w:b w:val="0"/>
          <w:sz w:val="28"/>
          <w:szCs w:val="28"/>
        </w:rPr>
        <w:t xml:space="preserve">4.2.11.Формирует и ведет региональный банк данных </w:t>
      </w:r>
      <w:r w:rsidR="00BA58CB" w:rsidRPr="00DC234B">
        <w:rPr>
          <w:rFonts w:ascii="Times New Roman" w:hAnsi="Times New Roman"/>
          <w:b w:val="0"/>
          <w:sz w:val="28"/>
          <w:szCs w:val="28"/>
        </w:rPr>
        <w:t>приемных</w:t>
      </w:r>
      <w:r w:rsidRPr="00DC234B">
        <w:rPr>
          <w:rFonts w:ascii="Times New Roman" w:hAnsi="Times New Roman"/>
          <w:b w:val="0"/>
          <w:sz w:val="28"/>
          <w:szCs w:val="28"/>
        </w:rPr>
        <w:t xml:space="preserve"> семей</w:t>
      </w:r>
      <w:r w:rsidR="00BA58CB" w:rsidRPr="00DC234B">
        <w:rPr>
          <w:rFonts w:ascii="Times New Roman" w:hAnsi="Times New Roman"/>
          <w:b w:val="0"/>
          <w:sz w:val="28"/>
          <w:szCs w:val="28"/>
        </w:rPr>
        <w:t xml:space="preserve"> в автоматизированной информационной системе «Опека» согласно порядку</w:t>
      </w:r>
      <w:r w:rsidR="00DC234B" w:rsidRPr="00DC234B">
        <w:rPr>
          <w:rFonts w:ascii="Times New Roman" w:hAnsi="Times New Roman"/>
          <w:b w:val="0"/>
          <w:sz w:val="28"/>
          <w:szCs w:val="28"/>
        </w:rPr>
        <w:t>,</w:t>
      </w:r>
      <w:r w:rsidR="00DC234B">
        <w:rPr>
          <w:rFonts w:ascii="Times New Roman" w:hAnsi="Times New Roman"/>
          <w:b w:val="0"/>
          <w:sz w:val="28"/>
          <w:szCs w:val="28"/>
        </w:rPr>
        <w:t xml:space="preserve"> утвержденному приказом Департамента социального развития Ханты-Мансийского автономного округа – Югры. </w:t>
      </w:r>
      <w:r w:rsidR="00BA58C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4.2.12.Осуществляет контроль за своевременным и правильным использованием денежных средств, выплачиваемых на содержание несовершеннолетних подопечных, приемных и усыновленных детей.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4.2.13.Ведет личные дела </w:t>
      </w: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несовершеннолетних подопечных, усыновленных детей и обеспечивает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наличие в делах личных документов и документов, подтверждающих права несовершеннолетних на имущество и жилые помещения.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4.2.14.Запрашивает в порядке межведомственного информационного взаимодействия в соответствии с законодательством Российской Федерации и автономного округа документы, необходимые для защиты законных прав и интересов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4.2.15.Проводит собеседования с целью устранения разногласий между опекунами, попечителями, приемными родителями, усыновителями, родственниками и другими лицами по вопросам воспитания и общения с несовершеннолетними подопечными, а также для урегулирования конфликтных ситуаций в замещающих семьях.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4.2.16.Готовит документы и проекты постановлений Администрации города о постановке на учет и снятии с учета в органах опеки и попечительства города Нефтеюганска несовершеннолетних подопечных и лиц из числа детей-сирот и детей, оставшихся без попечения родителей.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4.2.17.Готовит документы и проекты постановлений Администрации города: 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-о раздельном проживании попечителя с подопечным;</w:t>
      </w:r>
    </w:p>
    <w:p w:rsidR="008C4FE1" w:rsidRPr="006D5367" w:rsidRDefault="008C4FE1" w:rsidP="008C4FE1">
      <w:pPr>
        <w:pStyle w:val="af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-об освобождении и отстранении от обязанностей опекуна, попечителя, приемного родителя;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-по вопросу согласия на перевод детей-сирот и детей, оставшихся без попечения родителей, из одной образовательной организации в другую либо на изменение формы обучения до получения ими основного общего образования, а также на исключение таких лиц из любой образовательной организации.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4.2.18.Готовит и направляет письма, запросы, ходатайства в учреждения и организации в защиту прав и законных интересов детей-сирот, детей, оставшихся без попечения родителей и лиц из их числа.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4.2.19.Участвует в пределах своей компетенции в индивидуальной профилактической работе по предупреждению безнадзорности и правонарушений детей-сирот и детей, оставшихся без попечения родителей.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4.2.20.Разрабатывает индивидуальную программу реабилитации детей-сирот и детей, оставшихся без попечения родителей, воспитывающихся в замещающих семьях.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lastRenderedPageBreak/>
        <w:t>4.2.21.Осуществляет прогнозный расчет численности учетной категории при формировании бюджета на очередной финансовый год для предоставления дополнительных гарантий и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4.2.22.Осуществляет подготовку отчетов об использовании по целевому назначению субвенций, выделяемых Ханты-Мансийским автономным </w:t>
      </w:r>
      <w:r w:rsidR="00CC7E5E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6D5367">
        <w:rPr>
          <w:rFonts w:ascii="Times New Roman" w:hAnsi="Times New Roman"/>
          <w:b w:val="0"/>
          <w:sz w:val="28"/>
          <w:szCs w:val="28"/>
        </w:rPr>
        <w:t>округом - Югрой на реализацию переданных отдельных государственных полномочий.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4.2.23.Обеспечивает представление уполномоченным органам государственной власти автономного округа по их письменному запросу документов и другой информации об осуществлении переданных отдельных государственных полномочий в установленный в запросе срок.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4.2.24.Принимает участие в подготовке ежемесячной заявки на объем финансирования для осуществления переданных отдельных государственных полномочий по осуществлению деятельности по опеке и попечительству и выплате ежемесячного вознаграждения приемным родителям.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4.2.25.Составляет и от имени Администрации города по доверенностям, выдаваемым работникам Управления, предъявляет в суд исковые заявления о защите имущественных и (или) жилищных прав несовершеннолетних подопечных.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4.3.В области выявления, учета, устройства и </w:t>
      </w: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защиты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законных прав и интересов недееспособных, не полностью дееспособных граждан, лиц, признанных судом безвестно отсутствующими, а также лиц, которые по состоянию здоровья не способны самостоятельно осуществлять и защищать свои права и исполнять свои обязанности: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4.3.1.Выявляет и ведет учет совершеннолетних лиц, признанных судом недееспособными или ограниченных судом в дееспособности, лиц, которые по состоянию здоровья не могут самостоятельно осуществлять и защищать свои права и выполнять свои обязанности, в отношении которых установлена опека, попечительство, патронаж.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4.3.2.Ведет прием и консультации граждан по вопросам защиты прав и интересов недееспособных, ограниченно дееспособных лиц, а также граждан, которые по состоянию здоровья не способны самостоятельно осуществлять и защищать свои права и исполнять свои обязанности, и дает соответствующие рекомендации.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4.3.3.Комплектует пакет документов, составляет мотивированное заключение и готовит проект постановления Администрации города по вопросам: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 xml:space="preserve">-установления, прекращения или переоформления опеки, попечительства или патронажа над недееспособными, ограниченными судом в дееспособности лицами,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о направлении недееспособных или </w:t>
      </w:r>
      <w:r w:rsidRPr="006D5367">
        <w:rPr>
          <w:rFonts w:ascii="Times New Roman" w:hAnsi="Times New Roman"/>
          <w:b w:val="0"/>
          <w:sz w:val="28"/>
          <w:szCs w:val="28"/>
        </w:rPr>
        <w:lastRenderedPageBreak/>
        <w:t>ограниченно дееспособных граждан под надзор в учреждения, в которые помещены недееспособные или не полностью дееспособные граждане, в случаях, предусмотренных действующим законодательством;</w:t>
      </w:r>
      <w:proofErr w:type="gramEnd"/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-назначения помощников совершеннолетним дееспособным гражданам, которые по состоянию здоровья не способны самостоятельно осуществлять и защищать свои права и исполнять свои обязанности;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-освобождения, отстранения в соответствии с федеральным законодательством опекунов и попечителей от исполнения ими своих обязанностей;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-постановки или снятия с учета в органах опеки и попечительства подопечных граждан;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-о проведении плановых и внеплановых проверок условий жизни совершеннолетних подопечных граждан, а также граждан, которые по состоянию здоровья не способны самостоятельно осуществлять и защищать свои права и исполнять свои обязанности;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-о направлении недееспособных граждан в медицинские организации, учреждения социального обслуживания.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4.3.4.Осуществляет надзор за деятельностью опекунов, попечителей.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4.3.5.Оказывает содействие опекунам, попечителям в защите прав совершеннолетних подопечных.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4.3.6.Проводит в порядке и в сроки, установленные действующим законодательством, плановые и внеплановые проверки условий жизни совершеннолетних опекаемых (подопечных), а также граждан, находящихся под патронажем, соблюдения опекунами, попечителями, помощниками прав и законных интересов подопечных, обеспечения сохранности их имущества, а также выполнения опекунами, попечителями, помощниками требований к осуществлению своих прав и исполнению своих обязанностей, по результатам которых составляет акт проверки условий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жизни совершеннолетнего опекаемого (подопечного) или актов исполнении помощником гражданина договора, заключенного с гражданином, находящимся под патронажем.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4.3.7.Ведет личные дела совершеннолетних граждан, в отношении которых установлена опека, попечительство или патронаж.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4.3.8.Обращается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4.3.9.Составляет заключения о целесообразности признания граждан </w:t>
      </w: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недееспособными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или дееспособными.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4.3.10.Представляет законные интересы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федеральному законодательству и (или) законодательству автономного округа или интересам подопечных либо если опекуны или попечители не осуществляют защиту законных интересов подопечных.</w:t>
      </w:r>
      <w:proofErr w:type="gramEnd"/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lastRenderedPageBreak/>
        <w:t>4.3.11.Осуществляет функции опекуна и попечителя в порядке и случаях, установленных федеральным законодательством.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4.3.12.Защищает наследственные права недееспособных или ограниченно дееспособных граждан в случаях, установленных федеральным законодательством.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4.3.13.Готовит и направляет письма, запросы, ходатайства в учреждения и организации в защиту прав недееспособных, ограниченно дееспособных граждан.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4.3.14.Рассматривает жалобы на действия опекуна (попечителя) и принимает по ним решения.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4.3.15.Проводит собеседования с целью устранения разногласий между опекунами, попечителями, родственниками и другими лицами по вопросам содержания и общения с совершеннолетними подопечными.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4.3.16.Обследует жилищно-бытовые условия граждан путем выезда по месту их жительства и готовит по их заявлениям заключение о возможности быть опекуном (попечителем) недееспособных граждан, а также помощником граждан, которые по состоянию здоровья не способны самостоятельно осуществлять и защищать свои права и исполнять свои обязанности, или мотивированный отказ.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4.3.17.Направляет в орган, осуществляющий государственную регистрацию прав на </w:t>
      </w: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недвижимое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имущество и сделок с ним, сведения о проживающих в жилом помещении членах семьи собственника данного жилого помещения, находящихся под опекой или попечительством.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4.3.18.Представляет в 10-дневный срок информацию установленной формы в налоговые органы по всем фактам установления, прекращения, опеки (попечительства) и управления имуществом недееспособных, ограниченно дееспособных и безвестно отсутствующих лиц.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4.3.19.Принимает решения о проведении психиатрического освидетельствования, профилактического осмотра, помещения в психиатрический стационар граждан в случаях, установленных федеральным законодательством.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4.3.20.Принимает ежегодно не позднее 01 февраля текущего года, если иной срок не установлен договором об осуществлении опеки или попечительства, отчет в письменной форме за предыдущий год о хранении, об использовании имущества подопечного и об управлении имуществом подопечного.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4.3.21.Готовит проекты постановлений Администрации города по вопросам совершения сделок с имуществом совершеннолетних лиц, в отношении которых установлена опека, попечительство.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4.3.22.Осуществляет </w:t>
      </w: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исполнением условий, сопровождающих предварительное разрешение органа опеки и попечительства на совершения сделки с имуществом, принадлежащим недееспособным или ограниченно дееспособным гражданам.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4.3.23.От имени Администрации города по доверенности участвует в качестве 3-го лица в судебных заседаниях при рассмотрении дел о признании </w:t>
      </w:r>
      <w:r w:rsidRPr="006D5367">
        <w:rPr>
          <w:rFonts w:ascii="Times New Roman" w:hAnsi="Times New Roman"/>
          <w:b w:val="0"/>
          <w:sz w:val="28"/>
          <w:szCs w:val="28"/>
        </w:rPr>
        <w:lastRenderedPageBreak/>
        <w:t xml:space="preserve">гражданина </w:t>
      </w: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недееспособным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>, ограниченно дееспособным или дееспособным и дает заключения о целесообразности удовлетворения исковых требований.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4.3.24.От имени Администрации города по доверенности участвует при производстве дел в сфере уголовно-процессуального законодательства, административного законодательства в случаях, установленных федеральным законодательством.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4.3.25.Готовит документы для помещения недееспособных граждан в учреждения социального обслуживания населения Ханты-Мансийского автономного округа - Югры.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4.3.26.Принимает сведения из учреждений здравоохранения города и Ханты-Мансийского автономного округа - Югры о лицах, находящихся на лечении в учреждении, которые по состоянию здоровья не способны самостоятельно осуществлять и защищать свои права и исполнять свои обязанности.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4.3.27.Ведет работу по определению круга родственников граждан, признанных недееспособными, ограниченно дееспособными и находящихся в учреждениях здравоохранения города Нефтеюганска, которые по состоянию здоровья не способны самостоятельно осуществлять и защищать свои права и исполнять свои обязанности.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4.3.28.Готовит пакет документов и направляет в управление социальной защиты населения по городу Нефтеюганску и </w:t>
      </w:r>
      <w:proofErr w:type="spellStart"/>
      <w:r w:rsidRPr="006D5367">
        <w:rPr>
          <w:rFonts w:ascii="Times New Roman" w:hAnsi="Times New Roman"/>
          <w:b w:val="0"/>
          <w:sz w:val="28"/>
          <w:szCs w:val="28"/>
        </w:rPr>
        <w:t>Нефтеюганскому</w:t>
      </w:r>
      <w:proofErr w:type="spellEnd"/>
      <w:r w:rsidRPr="006D5367">
        <w:rPr>
          <w:rFonts w:ascii="Times New Roman" w:hAnsi="Times New Roman"/>
          <w:b w:val="0"/>
          <w:sz w:val="28"/>
          <w:szCs w:val="28"/>
        </w:rPr>
        <w:t xml:space="preserve"> району для получения направлений недееспособным гражданам в учреждения под надзор.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4.3.29.Ведет реестр недееспособных и не полностью дееспособных граждан.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4.3.30.Ведет реестр граждан, находящихся под патронажем.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4.3.31.Ведет журнал выявления недееспособных граждан.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4.3.32.Ведет журнал учета граждан, выразивших желание стать опекунами или попечителями совершеннолетних недееспособных или не полностью дееспособных граждан.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4.3.33.Составляет и от имени Администрации города по доверенностям, выдаваемым работникам Управления, предъявляет в суд исковые заявления о защите имущественных и (или) жилищных прав недееспособных лиц.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4.4.В области защиты неимущественных прав несовершеннолетних: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4.4.1.Ведет консультативный прием граждан и дает соответствующие рекомендации по спорам, связанным с воспитанием ребенка: по определению места жительства ребенка, определению порядка </w:t>
      </w: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общения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с ребенком отдельно проживающего родителя или иных родственников.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4.4.2.Проводит собеседование с обоими родителями по спорным вопросам, связанным с личными неимущественными правами ребенка, с целью определения условий соглашения, и дает им соответствующие рекомендации.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4.4.3.Составляет проект соглашения между родителями по спорному вопросу.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4.4.4.Разрешает спорные вопросы между родителями ребенка (иными законными представителями) и родственниками в случаях, установленных федеральным законодательством.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lastRenderedPageBreak/>
        <w:t>4.4.5.От имени Администрации города по доверенностям, выдаваемым работникам управления, участвует в качестве 3-го лица в рассмотрении в судебном порядке споров по воспитанию детей; дает мотивированное заключение о соответствии исковых требований интересам ребенка и о целесообразности их удовлетворения.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4.4.6.По запросу суда проводит обследование жилищно-бытовых, материальных условий жизни сторон спора и составляет акт обследования.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4.4.7.Участвует в исполнении судебных решений о передаче детей другим лицам в случаях, установленных федеральным законодательством.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4.4.8.Проводит консультирование, прием документов и подготовку заключений и проектов постановлений Администрации города по вопросам эмансипации, присвоения имени и (или) фамилии ребенку при отсутствии соглашения между родителями, изменения фамилии или имени несовершеннолетнего, заключения трудовых договоров несовершеннолетними в возрасте от 14 до 16 лет, выдачи согласий на осуществление ухода за нетрудоспособным гражданином обучающимся, достигшим возраста 14 лет.</w:t>
      </w:r>
      <w:proofErr w:type="gramEnd"/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4.4.9.От имени Администрации города по доверенностям, выдаваемым работникам управления, участвует в качестве 3-го лица в рассмотрении споров между родителями по вопросу изменения фамилии или имени ребенка, дает мотивированное заключение о соответствии исковых требований интересам ребенка и о целесообразности их удовлетворения.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4.4.10.Назначает представителя для защиты прав и интересов детей в случае, если между интересами родителей и детей имеются противоречия.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4.5.В области защиты имущественных и жилищных прав несовершеннолетних и недееспособных лиц: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4.5.1.Ведет консультативный прием граждан по вопросам имущественных или жилищных прав несовершеннолетних и недееспособных лиц и дает им соответствующие рекомендации.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4.5.2.Готовит проект постановления Администрации о предварительном разрешении на сделки с имуществом несовершеннолетних и недееспособных лиц, в том числе на отчуждение и (или) передачу в ипотеку жилого помещения, на отказ от имущественных прав, принадлежащих несовершеннолетним и недееспособным лицам.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4.5.3.Составляет проект мотивированного отказа в выдаче предварительного разрешения органа опеки и попечительства на сделку, нарушающую права несовершеннолетних и недееспособных лиц.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4.5.4.В случаях и в порядке, предусмотренном федеральным законодательством, определяет управляющего имуществом и готовит проект постановления Администрации города по вопросу учреждения доверительного управления имуществом, а также готовит проект договора доверительного управления имуществом.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4.5.5.Осуществляет в установленном порядке прием заявлений, документов и готовит проект постановления Администрации города по вопросу выдачи предварительного разрешения на распоряжение средствами материнского (семейного) капитала, средствами (частью средств) Югорского </w:t>
      </w:r>
      <w:r w:rsidRPr="006D5367">
        <w:rPr>
          <w:rFonts w:ascii="Times New Roman" w:hAnsi="Times New Roman"/>
          <w:b w:val="0"/>
          <w:sz w:val="28"/>
          <w:szCs w:val="28"/>
        </w:rPr>
        <w:lastRenderedPageBreak/>
        <w:t>семейного капитала,  усыновителям, опекунам, попечителям или приемным родителям в случаях, установленных федеральным законодательством, законом автономного округа.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4.5.6.Осуществляет в установленном порядке прием заявлений и документов для подготовки предварительного разрешения органа опеки и попечительства на распоряжение средствами материнского (семейного) и Югорского семейного капитала усыновителям, опекунам, попечителям или приемным родителям в случаях, установленных федеральным законодательством; готовит проект постановления Администрации города с предварительным разрешением по указанному вопросу.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4.5.7.Осуществляет в установленном порядке прием заявлений, документов и готовит проект постановления Администрации города по вопросу выдачи предварительного разрешения органа опеки и попечительства на обмен жилыми помещениями в случаях, установленных федеральным законодательством.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4.5.8.Готовит проект постановления Администрации города по вопросу выдачи предварительного разрешения органа опеки и попечительства на расходование законными представителями доходов несовершеннолетних, переданных на воспитание в замещающие семьи, в случаях, установленных федеральным законодательством.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4.5.9.Осуществляет в установленном порядке прием заявлений и документов для включения детей-сирот и детей, оставшихся без попечения родителей, лиц из числа детей-сирот и детей, оставшихся без попечения родителей,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помещений.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4.5.10.Готовит проекты постановлений Администрации города: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-о включении детей-сирот и детей, оставшихся без попечения родителей, по достижении ими возраста 14 лет, лиц из числа детей-сирот и детей, оставшихся без попечения родителей, в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специализированного жилищного фонда по договорам найма специализированных жилых помещений;</w:t>
      </w:r>
      <w:proofErr w:type="gramEnd"/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-об исключении из списка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специализированного жилищного фонда по договорам найма специализированных жилых помещений;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-об отказе во включении в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</w:t>
      </w:r>
      <w:r w:rsidRPr="006D5367">
        <w:rPr>
          <w:rFonts w:ascii="Times New Roman" w:hAnsi="Times New Roman"/>
          <w:b w:val="0"/>
          <w:sz w:val="28"/>
          <w:szCs w:val="28"/>
        </w:rPr>
        <w:lastRenderedPageBreak/>
        <w:t>специализированного жилищного фонда по договорам найма специализированных жилых помещений;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 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4.5.11.Готовит и направляет сведения в Департамент социального развития Ханты-Мансийского автономного округа - Югры о детях-сиротах и детях, оставшихся без попечения родителей, лицах из числа детей-сирот и детей, оставшихся без попечения родителей, включенных и исключенных из списка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специализированного жилищного фонда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по договорам найма специализированных жилых помещений.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4.5.12.Осуществляет контроль за использованием жилых помещений и (или) распоряжением жилыми помещениями, а также обеспечением надлежащего санитарного и технического состояния жилых помещений, нанимателями или членами семей нанимателей по договорам социального найма либо собственниками (сособственниками) которых являются дети-сироты и дети, оставшиеся без попечения родителей, в том числе воспитывающиеся в организациях для детей-сирот, а также лица из числа детей-сирот и детей, оставшихся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без попечения родителей, в период их нахождения в организациях для детей-сирот. 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4.5.13.Выявляет обстоятельства и готовит заключения о наличии (отсутствии)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4.5.14.Направляет запросы в управляющие компании с целью получения сведений о лицах, зарегистрированных в жилых помещениях, нанимателями, членами семей нанимателей, собственниками которых являются дети-сироты, дети, оставшиеся без попечения родителей, лица из числа детей-сирот и детей, оставшихся без попечения родителей, сведений о наличии (отсутствии) задолженности по жилищно-коммунальным услугам.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4.5.15.Осуществляет </w:t>
      </w: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соблюдением законными представителями исполнения условия, сопровождающего предварительное разрешение органа опеки и попечительства на совершение сделки с имуществом подопечных и несовершеннолетних лиц.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4.5.16.Проводит персональную работу (собеседование) с законными представителями подопечных и несовершеннолетних лиц и дает им рекомендации по восстановлению нарушенных имущественных и жилищных прав.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4.5.17.Принимает меры в отношении лиц, допустивших нарушения прав подопечных или несовершеннолетних в результате совершения сделки, а также </w:t>
      </w:r>
      <w:r w:rsidRPr="006D5367">
        <w:rPr>
          <w:rFonts w:ascii="Times New Roman" w:hAnsi="Times New Roman"/>
          <w:b w:val="0"/>
          <w:sz w:val="28"/>
          <w:szCs w:val="28"/>
        </w:rPr>
        <w:lastRenderedPageBreak/>
        <w:t>при неисполнении законными представителями обязательств, предусмотренных разрешением органа опеки и попечительства.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 xml:space="preserve">4.5.18.Осуществляет </w:t>
      </w: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действиями доверительных управляющих, принимает от них отчет об управлении имуществом в установленные договором сроки.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4.5.19.Представляет интересы несовершеннолетних и недееспособных лиц при заключении сделок у нотариусов и в Нефтеюганском отделе Управления Федеральной службы государственной регистрации, кадастра и картографии по Ханты-Мансийскому автономному округу - Югре в случаях, когда единственный законный представитель ребенка или недееспособного лица не вправе представлять его интересы по объективным причинам, в том числе в силу требований действующего законодательства.</w:t>
      </w:r>
      <w:proofErr w:type="gramEnd"/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4.5.20.От имени Администрации города по доверенностям, выдаваемым работникам управления, участвует в качестве 3-го лица в рассмотрении споров, затрагивающих жилищные и имущественные права несовершеннолетних; дает мотивированное заключение о соответствии исковых требований интересам ребенка и о целесообразности их удовлетворения.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4.5.21.Готовит и направляет письма, запросы, ходатайства в органы власти и управления и в иные организации в защиту имущественных и (или) жилищных прав несовершеннолетних.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4.5.22.Проводит проверки сохранности жилья и имущества, принадлежащего или сохраненного за несовершеннолетними подопечными, по результатам которых составляет акт проверки сохранности жилья и (или) имущества несовершеннолетнего.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4.5.23.Принимает меры к защите наследственных прав детей-сирот и детей, оставшихся без попечения родителей.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4.5.24.Ведет учет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4.5.25.Формирует и ведет реестр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4.5.26.Готовит документы и проекты постановлений Администрации города: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-о защите жилищных и имущественных прав несовершеннолетних подопечных;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-о выдаче законным представителям детей-сирот и детей, оставшихся без попечения родителей предварительного разрешения на получение и расходование денежных средств, предоставляемых на содержание подопечных;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-о внесении сведений в реестр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воспитывающиеся в семьях опекунов и попечителей.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lastRenderedPageBreak/>
        <w:t>4.5.27.Ведет консультативный прием опекунов, попечителей по вопросам взыскания алиментов на содержание детей-сирот и детей, оставшихся без попечения родителей, воспитывающихся в замещающих семьях.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4.6.В сфере предоставления дополнительных гарантий и дополнительных мер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4.6.1.Дает письменные и устные разъяснения о порядке предоставления мер социальной поддержки детям-сиротам и детям, оставшимся без попечения родителей, находящимся под опекой, попечительством, переданным на усыновление, на воспитание в приемную семью, лицам из числа детей-сирот и детей, оставшихся без попечения родителей.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4.6.2.Определяет правовые основания и готовит документы и проекты постановлений Администрации города по вопросам: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-назначения единовременного пособия при передаче ребенка на воспитание в семью (усыновлении (удочерении), установлении опеки или попечительства, передаче в приемную семью);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-назначения и прекращения ежемесячной выплаты на содержание ребенку, переданному на воспитание в семью опекунов или попечителей (в том числе в случае предварительной (временной) опеки или попечительства), приемную семью, а также усыновителям на содержание усыновленного (удочеренного) ребенка, лицам из числа детей-сирот и детей, оставшихся без попечения родителей, и гражданам в возрасте от 18 лет и старше, потерявшим в период обучения в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общеобразовательной организации единственного родителя или обоих родителей, в период обучения в общеобразовательной организации, а также вознаграждения приемным родителям;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-назначения ежемесячных денежных выплат детям-сиротам и детям, оставшимся без попечения родителей, обучающимся в общеобразовательных организациях, профессиональных образовательных организациях автономного округа и организациях высшего образования автономного округа, и лицам из числа детей-сирот и детей, оставшихся без попечения родителей, обучающимся в общеобразовательных организациях, на проезд на городском, пригородном транспорте, в сельской местности на внутрирайонном транспорте (кроме такси);</w:t>
      </w:r>
      <w:proofErr w:type="gramEnd"/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-назначения денежных выплат, связанных с возмещением детям-сиротам и детям, оставшимся без попечения родителей, лицам из числа детей-сирот и детей, оставшихся без попечения родителей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округа), расходов на приобретение путевок в организации отдыха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детей и их оздоровления или санаторно-курортные организации (при наличии медицинских показаний) и оплату проезда к месту лечения (отдыха) и обратно;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lastRenderedPageBreak/>
        <w:t>-назначения денежных выплат по оплате ежегодного проезда детям-сиротам и детям, оставшимся без попечения родителей, воспитывающимся в семьях опекунов или попечителей, приемных семьях и обучающимся в общеобразовательных организациях, профессиональных образовательных организациях автономного округа и организациях высшего образования автономного округа, и лицам из числа детей-сирот и детей, оставшихся без попечения родителей, обучающимся в общеобразовательных организациях, к месту жительства и обратно к месту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учебы по фактическим расходам;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-назначения единовременного денежного пособия детям-сиротам и детям, оставшимся без попечения родителей, воспитывающимся в семьях опекунов или попечителей, приемных семьях, лицам из числа детей-сирот и детей, оставшихся без попечения родителей, по окончании ими общеобразовательных организаций;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>-обеспечения детей-сирот и детей, оставшихся без попечения родителей, воспитывающихся в семьях опекунов или попечителей, приемных семьях, лиц из числа детей-сирот и детей, оставшихся без попечения родителей, по окончании ими общеобразовательных организаций одеждой, обувью, мягким инвентарем и оборудованием, либо назначения денежной компенсации детям-сиротам и детям, оставшимся без попечения родителей, воспитывающимся в семьях опекунов или попечителей, приемных семьях, лицам из числа детей-сирот</w:t>
      </w:r>
      <w:proofErr w:type="gramEnd"/>
      <w:r w:rsidRPr="006D5367">
        <w:rPr>
          <w:rFonts w:ascii="Times New Roman" w:hAnsi="Times New Roman"/>
          <w:b w:val="0"/>
          <w:sz w:val="28"/>
          <w:szCs w:val="28"/>
        </w:rPr>
        <w:t xml:space="preserve"> и детей, оставшихся без попечения родителей, по окончании ими общеобразовательных организаций взамен одежды, обуви, мягкого инвентаря и оборудования.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4.6.3.Организует взаимодействие с казенным учреждением «Центр социальных выплат Югры» филиал в городе Нефтеюганске по вопросам предоставления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4.6.4.Ведет реестр получателей мер социальной поддержки и осуществляет сверку с казенным учреждением «Центр социальных выплат Югры» филиал в городе Нефтеюганске по предоставлению им соответствующих выплат.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4.6.5.Осуществляет передачу документов в казенное учреждение «Центр социальных выплат Югры» филиал в городе Нефтеюганске для выплаты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4.6.6.Осуществляет ежемесячно расчет и подготовку документов на выплату ежемесячного вознаграждения приемным родителям на воспитание ребенка (детей).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4.6.7.Извещает получателей в срок не позднее пятнадцати дней со дня принятия решения: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5367">
        <w:rPr>
          <w:rFonts w:ascii="Times New Roman" w:hAnsi="Times New Roman"/>
          <w:b w:val="0"/>
          <w:sz w:val="28"/>
          <w:szCs w:val="28"/>
        </w:rPr>
        <w:t xml:space="preserve">-о приостановлении выплаты вознаграждения приемным родителям на период временного пребывания подопечного в образовательной организации, медицинской организации, организации, оказывающей социальные услуги, или </w:t>
      </w:r>
      <w:r w:rsidRPr="006D5367">
        <w:rPr>
          <w:rFonts w:ascii="Times New Roman" w:hAnsi="Times New Roman"/>
          <w:b w:val="0"/>
          <w:sz w:val="28"/>
          <w:szCs w:val="28"/>
        </w:rPr>
        <w:lastRenderedPageBreak/>
        <w:t>иной организации, в том числе для детей-сирот и детей, оставшихся без попечения родителей, в целях обеспечения временного проживания подопечного в течение периода, когда приемный родитель по уважительным причинам не может исполнять свои обязанности в отношении подопечного;</w:t>
      </w:r>
      <w:proofErr w:type="gramEnd"/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-о прекращении выплаты вознаграждения приемным родителям в связи с прекращением действия договора о передаче ребенка на воспитание в приемную семью;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-о продлении выплаты вознаграждения приемным родителям до момента окончания воспитанником общеобразовательного учреждения в случаях, если воспитанник приемной семьи по достижении возраста 18 лет, но не более чем до 23 лет, продолжает обучаться в общеобразовательном учреждении;</w:t>
      </w:r>
    </w:p>
    <w:p w:rsidR="008C4FE1" w:rsidRPr="006D5367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-о прекращении выплаты денежных средств на содержание.</w:t>
      </w:r>
    </w:p>
    <w:p w:rsidR="00DE20D0" w:rsidRPr="00034356" w:rsidRDefault="008C4FE1" w:rsidP="00CC7E5E">
      <w:pPr>
        <w:pStyle w:val="af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D5367">
        <w:rPr>
          <w:rFonts w:ascii="Times New Roman" w:hAnsi="Times New Roman"/>
          <w:b w:val="0"/>
          <w:sz w:val="28"/>
          <w:szCs w:val="28"/>
        </w:rPr>
        <w:t>4.7.</w:t>
      </w:r>
      <w:r w:rsidR="00E70025" w:rsidRPr="006D5367">
        <w:rPr>
          <w:rFonts w:ascii="Times New Roman" w:hAnsi="Times New Roman"/>
          <w:b w:val="0"/>
          <w:sz w:val="28"/>
          <w:szCs w:val="28"/>
        </w:rPr>
        <w:t>Осуществл</w:t>
      </w:r>
      <w:r w:rsidR="006D5367" w:rsidRPr="006D5367">
        <w:rPr>
          <w:rFonts w:ascii="Times New Roman" w:hAnsi="Times New Roman"/>
          <w:b w:val="0"/>
          <w:sz w:val="28"/>
          <w:szCs w:val="28"/>
        </w:rPr>
        <w:t>яет</w:t>
      </w:r>
      <w:r w:rsidR="00E70025" w:rsidRPr="006D5367">
        <w:rPr>
          <w:rFonts w:ascii="Times New Roman" w:hAnsi="Times New Roman"/>
          <w:b w:val="0"/>
          <w:sz w:val="28"/>
          <w:szCs w:val="28"/>
        </w:rPr>
        <w:t xml:space="preserve"> ины</w:t>
      </w:r>
      <w:r w:rsidR="0006221D">
        <w:rPr>
          <w:rFonts w:ascii="Times New Roman" w:hAnsi="Times New Roman"/>
          <w:b w:val="0"/>
          <w:sz w:val="28"/>
          <w:szCs w:val="28"/>
        </w:rPr>
        <w:t>е</w:t>
      </w:r>
      <w:r w:rsidR="00E70025" w:rsidRPr="006D5367">
        <w:rPr>
          <w:rFonts w:ascii="Times New Roman" w:hAnsi="Times New Roman"/>
          <w:b w:val="0"/>
          <w:sz w:val="28"/>
          <w:szCs w:val="28"/>
        </w:rPr>
        <w:t xml:space="preserve"> функци</w:t>
      </w:r>
      <w:r w:rsidR="0006221D">
        <w:rPr>
          <w:rFonts w:ascii="Times New Roman" w:hAnsi="Times New Roman"/>
          <w:b w:val="0"/>
          <w:sz w:val="28"/>
          <w:szCs w:val="28"/>
        </w:rPr>
        <w:t>и</w:t>
      </w:r>
      <w:r w:rsidR="00DE20D0" w:rsidRPr="006D5367">
        <w:rPr>
          <w:rFonts w:ascii="Times New Roman" w:hAnsi="Times New Roman"/>
          <w:b w:val="0"/>
          <w:sz w:val="28"/>
          <w:szCs w:val="28"/>
        </w:rPr>
        <w:t>, предусмотрен</w:t>
      </w:r>
      <w:r w:rsidR="00524513" w:rsidRPr="006D5367">
        <w:rPr>
          <w:rFonts w:ascii="Times New Roman" w:hAnsi="Times New Roman"/>
          <w:b w:val="0"/>
          <w:sz w:val="28"/>
          <w:szCs w:val="28"/>
        </w:rPr>
        <w:t>н</w:t>
      </w:r>
      <w:r w:rsidR="00DE20D0" w:rsidRPr="006D5367">
        <w:rPr>
          <w:rFonts w:ascii="Times New Roman" w:hAnsi="Times New Roman"/>
          <w:b w:val="0"/>
          <w:sz w:val="28"/>
          <w:szCs w:val="28"/>
        </w:rPr>
        <w:t>ы</w:t>
      </w:r>
      <w:r w:rsidR="0006221D">
        <w:rPr>
          <w:rFonts w:ascii="Times New Roman" w:hAnsi="Times New Roman"/>
          <w:b w:val="0"/>
          <w:sz w:val="28"/>
          <w:szCs w:val="28"/>
        </w:rPr>
        <w:t>е</w:t>
      </w:r>
      <w:r w:rsidR="00DE20D0" w:rsidRPr="006D5367">
        <w:rPr>
          <w:rFonts w:ascii="Times New Roman" w:hAnsi="Times New Roman"/>
          <w:b w:val="0"/>
          <w:sz w:val="28"/>
          <w:szCs w:val="28"/>
        </w:rPr>
        <w:t xml:space="preserve"> законодательством Российской Федерации, Ханты-Мансийского автономного округа - Югры, муниципальными правовыми актами администрации города Нефтеюганска</w:t>
      </w:r>
      <w:r w:rsidR="00BA6CD2" w:rsidRPr="006D5367">
        <w:rPr>
          <w:rFonts w:ascii="Times New Roman" w:hAnsi="Times New Roman"/>
          <w:b w:val="0"/>
          <w:sz w:val="28"/>
          <w:szCs w:val="28"/>
        </w:rPr>
        <w:t>, в пределах компетенции отдела</w:t>
      </w:r>
      <w:r w:rsidR="00DE20D0" w:rsidRPr="006D5367">
        <w:rPr>
          <w:rFonts w:ascii="Times New Roman" w:hAnsi="Times New Roman"/>
          <w:b w:val="0"/>
          <w:sz w:val="28"/>
          <w:szCs w:val="28"/>
        </w:rPr>
        <w:t>.</w:t>
      </w:r>
    </w:p>
    <w:p w:rsidR="00DE20D0" w:rsidRPr="00034356" w:rsidRDefault="00DE20D0" w:rsidP="00034356">
      <w:pPr>
        <w:widowControl w:val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DE20D0" w:rsidRPr="00034356" w:rsidRDefault="00431048" w:rsidP="00CC7E5E">
      <w:pPr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804A6F">
        <w:rPr>
          <w:rFonts w:ascii="Times New Roman" w:hAnsi="Times New Roman"/>
          <w:b w:val="0"/>
          <w:sz w:val="28"/>
          <w:szCs w:val="28"/>
        </w:rPr>
        <w:t>.</w:t>
      </w:r>
      <w:r w:rsidR="00DE20D0" w:rsidRPr="00034356">
        <w:rPr>
          <w:rFonts w:ascii="Times New Roman" w:hAnsi="Times New Roman"/>
          <w:b w:val="0"/>
          <w:sz w:val="28"/>
          <w:szCs w:val="28"/>
        </w:rPr>
        <w:t xml:space="preserve">Права и обязанности </w:t>
      </w:r>
      <w:r w:rsidR="00E7446F">
        <w:rPr>
          <w:rFonts w:ascii="Times New Roman" w:hAnsi="Times New Roman"/>
          <w:b w:val="0"/>
          <w:sz w:val="28"/>
          <w:szCs w:val="28"/>
        </w:rPr>
        <w:t>Управления</w:t>
      </w:r>
    </w:p>
    <w:p w:rsidR="00DE20D0" w:rsidRPr="00034356" w:rsidRDefault="00431048" w:rsidP="00CC7E5E">
      <w:pPr>
        <w:pStyle w:val="a6"/>
        <w:tabs>
          <w:tab w:val="num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728">
        <w:rPr>
          <w:sz w:val="28"/>
          <w:szCs w:val="28"/>
        </w:rPr>
        <w:t>.1.</w:t>
      </w:r>
      <w:r>
        <w:rPr>
          <w:sz w:val="28"/>
          <w:szCs w:val="28"/>
        </w:rPr>
        <w:t>Управление</w:t>
      </w:r>
      <w:r w:rsidR="00DE20D0" w:rsidRPr="00034356">
        <w:rPr>
          <w:sz w:val="28"/>
          <w:szCs w:val="28"/>
        </w:rPr>
        <w:t xml:space="preserve"> для осуществления своих функций и задач имеет право:</w:t>
      </w:r>
    </w:p>
    <w:p w:rsidR="00DE20D0" w:rsidRPr="00034356" w:rsidRDefault="00431048" w:rsidP="00CC7E5E">
      <w:pPr>
        <w:tabs>
          <w:tab w:val="left" w:pos="709"/>
          <w:tab w:val="left" w:pos="993"/>
          <w:tab w:val="num" w:pos="319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BA723C">
        <w:rPr>
          <w:rFonts w:ascii="Times New Roman" w:hAnsi="Times New Roman"/>
          <w:b w:val="0"/>
          <w:sz w:val="28"/>
          <w:szCs w:val="28"/>
        </w:rPr>
        <w:t>.1.</w:t>
      </w:r>
      <w:r w:rsidR="002C3728">
        <w:rPr>
          <w:rFonts w:ascii="Times New Roman" w:hAnsi="Times New Roman"/>
          <w:b w:val="0"/>
          <w:sz w:val="28"/>
          <w:szCs w:val="28"/>
        </w:rPr>
        <w:t>1.</w:t>
      </w:r>
      <w:r w:rsidR="00DE20D0" w:rsidRPr="00034356">
        <w:rPr>
          <w:rFonts w:ascii="Times New Roman" w:hAnsi="Times New Roman"/>
          <w:b w:val="0"/>
          <w:sz w:val="28"/>
          <w:szCs w:val="28"/>
        </w:rPr>
        <w:t xml:space="preserve">Представлять в пределах своей компетенции интересы </w:t>
      </w:r>
      <w:r>
        <w:rPr>
          <w:rFonts w:ascii="Times New Roman" w:hAnsi="Times New Roman"/>
          <w:b w:val="0"/>
          <w:sz w:val="28"/>
          <w:szCs w:val="28"/>
        </w:rPr>
        <w:t>Управления</w:t>
      </w:r>
      <w:r w:rsidR="00DE20D0" w:rsidRPr="00034356">
        <w:rPr>
          <w:rFonts w:ascii="Times New Roman" w:hAnsi="Times New Roman"/>
          <w:b w:val="0"/>
          <w:sz w:val="28"/>
          <w:szCs w:val="28"/>
        </w:rPr>
        <w:t xml:space="preserve"> в  органах государственной власти, местного самоуправления, а также в иных организациях независимо от их организационно-правовой формы.</w:t>
      </w:r>
    </w:p>
    <w:p w:rsidR="00DE20D0" w:rsidRPr="00034356" w:rsidRDefault="00431048" w:rsidP="00CC7E5E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BA723C">
        <w:rPr>
          <w:rFonts w:ascii="Times New Roman" w:hAnsi="Times New Roman"/>
          <w:b w:val="0"/>
          <w:sz w:val="28"/>
          <w:szCs w:val="28"/>
        </w:rPr>
        <w:t>.</w:t>
      </w:r>
      <w:r w:rsidR="002C3728">
        <w:rPr>
          <w:rFonts w:ascii="Times New Roman" w:hAnsi="Times New Roman"/>
          <w:b w:val="0"/>
          <w:sz w:val="28"/>
          <w:szCs w:val="28"/>
        </w:rPr>
        <w:t>1.</w:t>
      </w:r>
      <w:r w:rsidR="00BA723C">
        <w:rPr>
          <w:rFonts w:ascii="Times New Roman" w:hAnsi="Times New Roman"/>
          <w:b w:val="0"/>
          <w:sz w:val="28"/>
          <w:szCs w:val="28"/>
        </w:rPr>
        <w:t>2.</w:t>
      </w:r>
      <w:r w:rsidR="00DE20D0" w:rsidRPr="00034356">
        <w:rPr>
          <w:rFonts w:ascii="Times New Roman" w:hAnsi="Times New Roman"/>
          <w:b w:val="0"/>
          <w:sz w:val="28"/>
          <w:szCs w:val="28"/>
        </w:rPr>
        <w:t xml:space="preserve">Вносить в установленном порядке на рассмотрение главы города Нефтеюганска предложения по вопросам совершенствования работы </w:t>
      </w:r>
      <w:r>
        <w:rPr>
          <w:rFonts w:ascii="Times New Roman" w:hAnsi="Times New Roman"/>
          <w:b w:val="0"/>
          <w:sz w:val="28"/>
          <w:szCs w:val="28"/>
        </w:rPr>
        <w:t>Управления</w:t>
      </w:r>
      <w:r w:rsidR="00DE20D0" w:rsidRPr="00034356">
        <w:rPr>
          <w:rFonts w:ascii="Times New Roman" w:hAnsi="Times New Roman"/>
          <w:b w:val="0"/>
          <w:sz w:val="28"/>
          <w:szCs w:val="28"/>
        </w:rPr>
        <w:t xml:space="preserve"> и повышению уровня предоставления государственн</w:t>
      </w:r>
      <w:r w:rsidR="00922D81">
        <w:rPr>
          <w:rFonts w:ascii="Times New Roman" w:hAnsi="Times New Roman"/>
          <w:b w:val="0"/>
          <w:sz w:val="28"/>
          <w:szCs w:val="28"/>
        </w:rPr>
        <w:t>ых</w:t>
      </w:r>
      <w:r w:rsidR="00DE20D0" w:rsidRPr="00034356">
        <w:rPr>
          <w:rFonts w:ascii="Times New Roman" w:hAnsi="Times New Roman"/>
          <w:b w:val="0"/>
          <w:sz w:val="28"/>
          <w:szCs w:val="28"/>
        </w:rPr>
        <w:t xml:space="preserve"> услуг </w:t>
      </w:r>
      <w:r>
        <w:rPr>
          <w:rFonts w:ascii="Times New Roman" w:hAnsi="Times New Roman"/>
          <w:b w:val="0"/>
          <w:sz w:val="28"/>
          <w:szCs w:val="28"/>
        </w:rPr>
        <w:t>в сфере опеки и попечительства,</w:t>
      </w:r>
      <w:r w:rsidR="00DE20D0" w:rsidRPr="00034356">
        <w:rPr>
          <w:rFonts w:ascii="Times New Roman" w:hAnsi="Times New Roman"/>
          <w:b w:val="0"/>
          <w:sz w:val="28"/>
          <w:szCs w:val="28"/>
        </w:rPr>
        <w:t xml:space="preserve"> совершения иных юридически значимых действий.</w:t>
      </w:r>
    </w:p>
    <w:p w:rsidR="00DE20D0" w:rsidRPr="00034356" w:rsidRDefault="00431048" w:rsidP="00CC7E5E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BA723C">
        <w:rPr>
          <w:rFonts w:ascii="Times New Roman" w:hAnsi="Times New Roman"/>
          <w:b w:val="0"/>
          <w:sz w:val="28"/>
          <w:szCs w:val="28"/>
        </w:rPr>
        <w:t>.1.3.</w:t>
      </w:r>
      <w:r w:rsidR="00DE20D0" w:rsidRPr="00034356">
        <w:rPr>
          <w:rFonts w:ascii="Times New Roman" w:hAnsi="Times New Roman"/>
          <w:b w:val="0"/>
          <w:sz w:val="28"/>
          <w:szCs w:val="28"/>
        </w:rPr>
        <w:t xml:space="preserve">Запрашивать и получать от других органов исполнительной власти, органов местного самоуправления сведения, документы и разъяснения, необходимые для выполнения деятельности, входящей в компетенцию </w:t>
      </w:r>
      <w:r>
        <w:rPr>
          <w:rFonts w:ascii="Times New Roman" w:hAnsi="Times New Roman"/>
          <w:b w:val="0"/>
          <w:sz w:val="28"/>
          <w:szCs w:val="28"/>
        </w:rPr>
        <w:t>Управления</w:t>
      </w:r>
      <w:r w:rsidR="00DE20D0" w:rsidRPr="00034356">
        <w:rPr>
          <w:rFonts w:ascii="Times New Roman" w:hAnsi="Times New Roman"/>
          <w:b w:val="0"/>
          <w:sz w:val="28"/>
          <w:szCs w:val="28"/>
        </w:rPr>
        <w:t>.</w:t>
      </w:r>
    </w:p>
    <w:p w:rsidR="00DE20D0" w:rsidRPr="00034356" w:rsidRDefault="00431048" w:rsidP="00CC7E5E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BA723C">
        <w:rPr>
          <w:rFonts w:ascii="Times New Roman" w:hAnsi="Times New Roman"/>
          <w:b w:val="0"/>
          <w:sz w:val="28"/>
          <w:szCs w:val="28"/>
        </w:rPr>
        <w:t>.1.4.</w:t>
      </w:r>
      <w:r w:rsidR="00DE20D0" w:rsidRPr="00034356">
        <w:rPr>
          <w:rFonts w:ascii="Times New Roman" w:hAnsi="Times New Roman"/>
          <w:b w:val="0"/>
          <w:sz w:val="28"/>
          <w:szCs w:val="28"/>
        </w:rPr>
        <w:t xml:space="preserve">Получать информацию и вносить свои предложения </w:t>
      </w:r>
      <w:r w:rsidR="00D17F71">
        <w:rPr>
          <w:rFonts w:ascii="Times New Roman" w:hAnsi="Times New Roman"/>
          <w:b w:val="0"/>
          <w:sz w:val="28"/>
          <w:szCs w:val="28"/>
        </w:rPr>
        <w:t>главе</w:t>
      </w:r>
      <w:r w:rsidR="00DE20D0" w:rsidRPr="00034356">
        <w:rPr>
          <w:rFonts w:ascii="Times New Roman" w:hAnsi="Times New Roman"/>
          <w:b w:val="0"/>
          <w:sz w:val="28"/>
          <w:szCs w:val="28"/>
        </w:rPr>
        <w:t xml:space="preserve"> города Нефтеюганска по расходованию средств субвенции, выделяемой бюджета автономного округа на исполнение отдельных государственных полномочий в сфере </w:t>
      </w:r>
      <w:r>
        <w:rPr>
          <w:rFonts w:ascii="Times New Roman" w:hAnsi="Times New Roman"/>
          <w:b w:val="0"/>
          <w:sz w:val="28"/>
          <w:szCs w:val="28"/>
        </w:rPr>
        <w:t>опеки и попечительства</w:t>
      </w:r>
      <w:r w:rsidR="00DE20D0" w:rsidRPr="00034356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3C11A9" w:rsidRDefault="00431048" w:rsidP="00CC7E5E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E05EAA" w:rsidRPr="00E05EAA">
        <w:rPr>
          <w:rFonts w:ascii="Times New Roman" w:hAnsi="Times New Roman"/>
          <w:b w:val="0"/>
          <w:sz w:val="28"/>
          <w:szCs w:val="28"/>
        </w:rPr>
        <w:t>.1.5.</w:t>
      </w:r>
      <w:r w:rsidR="00E05EAA" w:rsidRPr="00E05EAA">
        <w:rPr>
          <w:rFonts w:ascii="Times New Roman" w:hAnsi="Times New Roman" w:hint="eastAsia"/>
          <w:b w:val="0"/>
          <w:sz w:val="28"/>
          <w:szCs w:val="28"/>
        </w:rPr>
        <w:t>Пользоваться</w:t>
      </w:r>
      <w:r w:rsidR="00E05EAA" w:rsidRPr="00E05EAA">
        <w:rPr>
          <w:rFonts w:ascii="Times New Roman" w:hAnsi="Times New Roman"/>
          <w:b w:val="0"/>
          <w:sz w:val="28"/>
          <w:szCs w:val="28"/>
        </w:rPr>
        <w:t xml:space="preserve"> </w:t>
      </w:r>
      <w:r w:rsidR="00E05EAA" w:rsidRPr="00E05EAA">
        <w:rPr>
          <w:rFonts w:ascii="Times New Roman" w:hAnsi="Times New Roman" w:hint="eastAsia"/>
          <w:b w:val="0"/>
          <w:sz w:val="28"/>
          <w:szCs w:val="28"/>
        </w:rPr>
        <w:t>в</w:t>
      </w:r>
      <w:r w:rsidR="00E05EAA" w:rsidRPr="00E05EAA">
        <w:rPr>
          <w:rFonts w:ascii="Times New Roman" w:hAnsi="Times New Roman"/>
          <w:b w:val="0"/>
          <w:sz w:val="28"/>
          <w:szCs w:val="28"/>
        </w:rPr>
        <w:t xml:space="preserve"> </w:t>
      </w:r>
      <w:r w:rsidR="00E05EAA" w:rsidRPr="00E05EAA">
        <w:rPr>
          <w:rFonts w:ascii="Times New Roman" w:hAnsi="Times New Roman" w:hint="eastAsia"/>
          <w:b w:val="0"/>
          <w:sz w:val="28"/>
          <w:szCs w:val="28"/>
        </w:rPr>
        <w:t>установленном</w:t>
      </w:r>
      <w:r w:rsidR="00E05EAA" w:rsidRPr="00E05EAA">
        <w:rPr>
          <w:rFonts w:ascii="Times New Roman" w:hAnsi="Times New Roman"/>
          <w:b w:val="0"/>
          <w:sz w:val="28"/>
          <w:szCs w:val="28"/>
        </w:rPr>
        <w:t xml:space="preserve"> </w:t>
      </w:r>
      <w:r w:rsidR="00E05EAA" w:rsidRPr="00E05EAA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="00E05EAA" w:rsidRPr="00E05EAA">
        <w:rPr>
          <w:rFonts w:ascii="Times New Roman" w:hAnsi="Times New Roman"/>
          <w:b w:val="0"/>
          <w:sz w:val="28"/>
          <w:szCs w:val="28"/>
        </w:rPr>
        <w:t xml:space="preserve"> </w:t>
      </w:r>
      <w:r w:rsidR="00E05EAA" w:rsidRPr="00E05EAA">
        <w:rPr>
          <w:rFonts w:ascii="Times New Roman" w:hAnsi="Times New Roman" w:hint="eastAsia"/>
          <w:b w:val="0"/>
          <w:sz w:val="28"/>
          <w:szCs w:val="28"/>
        </w:rPr>
        <w:t>информационными</w:t>
      </w:r>
      <w:r w:rsidR="00E05EAA" w:rsidRPr="00E05EAA">
        <w:rPr>
          <w:rFonts w:ascii="Times New Roman" w:hAnsi="Times New Roman"/>
          <w:b w:val="0"/>
          <w:sz w:val="28"/>
          <w:szCs w:val="28"/>
        </w:rPr>
        <w:t xml:space="preserve"> </w:t>
      </w:r>
      <w:r w:rsidR="00E05EAA" w:rsidRPr="00E05EAA">
        <w:rPr>
          <w:rFonts w:ascii="Times New Roman" w:hAnsi="Times New Roman" w:hint="eastAsia"/>
          <w:b w:val="0"/>
          <w:sz w:val="28"/>
          <w:szCs w:val="28"/>
        </w:rPr>
        <w:t>ресурсами</w:t>
      </w:r>
      <w:r w:rsidR="00E05EAA" w:rsidRPr="00E05EAA">
        <w:rPr>
          <w:rFonts w:ascii="Times New Roman" w:hAnsi="Times New Roman"/>
          <w:b w:val="0"/>
          <w:sz w:val="28"/>
          <w:szCs w:val="28"/>
        </w:rPr>
        <w:t xml:space="preserve"> </w:t>
      </w:r>
      <w:r w:rsidR="00C04B07" w:rsidRPr="00C04B07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="00C04B07" w:rsidRPr="00C04B07">
        <w:rPr>
          <w:rFonts w:ascii="Times New Roman" w:hAnsi="Times New Roman"/>
          <w:b w:val="0"/>
          <w:sz w:val="28"/>
          <w:szCs w:val="28"/>
        </w:rPr>
        <w:t xml:space="preserve"> </w:t>
      </w:r>
      <w:r w:rsidR="00C04B07" w:rsidRPr="00C04B07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="00C04B07" w:rsidRPr="00C04B07">
        <w:rPr>
          <w:rFonts w:ascii="Times New Roman" w:hAnsi="Times New Roman"/>
          <w:b w:val="0"/>
          <w:sz w:val="28"/>
          <w:szCs w:val="28"/>
        </w:rPr>
        <w:t xml:space="preserve"> </w:t>
      </w:r>
      <w:r w:rsidR="00C04B07" w:rsidRPr="00C04B07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="00C04B07" w:rsidRPr="00C04B07">
        <w:rPr>
          <w:rFonts w:ascii="Times New Roman" w:hAnsi="Times New Roman"/>
          <w:b w:val="0"/>
          <w:sz w:val="28"/>
          <w:szCs w:val="28"/>
        </w:rPr>
        <w:t xml:space="preserve"> </w:t>
      </w:r>
      <w:r w:rsidR="00C04B07" w:rsidRPr="00C04B07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C04B07" w:rsidRPr="00C04B07">
        <w:rPr>
          <w:rFonts w:ascii="Times New Roman" w:hAnsi="Times New Roman"/>
          <w:b w:val="0"/>
          <w:sz w:val="28"/>
          <w:szCs w:val="28"/>
        </w:rPr>
        <w:t xml:space="preserve"> </w:t>
      </w:r>
      <w:r w:rsidR="00C04B07" w:rsidRPr="00C04B0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E05EAA" w:rsidRPr="00E05EAA">
        <w:rPr>
          <w:rFonts w:ascii="Times New Roman" w:hAnsi="Times New Roman"/>
          <w:b w:val="0"/>
          <w:sz w:val="28"/>
          <w:szCs w:val="28"/>
        </w:rPr>
        <w:t xml:space="preserve">, </w:t>
      </w:r>
      <w:r w:rsidR="00E05EAA" w:rsidRPr="00E05EAA">
        <w:rPr>
          <w:rFonts w:ascii="Times New Roman" w:hAnsi="Times New Roman" w:hint="eastAsia"/>
          <w:b w:val="0"/>
          <w:sz w:val="28"/>
          <w:szCs w:val="28"/>
        </w:rPr>
        <w:t>размещать</w:t>
      </w:r>
      <w:r w:rsidR="00E05EAA" w:rsidRPr="00E05EAA">
        <w:rPr>
          <w:rFonts w:ascii="Times New Roman" w:hAnsi="Times New Roman"/>
          <w:b w:val="0"/>
          <w:sz w:val="28"/>
          <w:szCs w:val="28"/>
        </w:rPr>
        <w:t xml:space="preserve"> </w:t>
      </w:r>
      <w:r w:rsidR="00E05EAA" w:rsidRPr="00E05EAA">
        <w:rPr>
          <w:rFonts w:ascii="Times New Roman" w:hAnsi="Times New Roman" w:hint="eastAsia"/>
          <w:b w:val="0"/>
          <w:sz w:val="28"/>
          <w:szCs w:val="28"/>
        </w:rPr>
        <w:t>и</w:t>
      </w:r>
      <w:r w:rsidR="00E05EAA" w:rsidRPr="00E05EAA">
        <w:rPr>
          <w:rFonts w:ascii="Times New Roman" w:hAnsi="Times New Roman"/>
          <w:b w:val="0"/>
          <w:sz w:val="28"/>
          <w:szCs w:val="28"/>
        </w:rPr>
        <w:t xml:space="preserve"> </w:t>
      </w:r>
      <w:r w:rsidR="00E05EAA" w:rsidRPr="00E05EAA">
        <w:rPr>
          <w:rFonts w:ascii="Times New Roman" w:hAnsi="Times New Roman" w:hint="eastAsia"/>
          <w:b w:val="0"/>
          <w:sz w:val="28"/>
          <w:szCs w:val="28"/>
        </w:rPr>
        <w:t>обновлять</w:t>
      </w:r>
      <w:r w:rsidR="00E05EAA" w:rsidRPr="00E05EAA">
        <w:rPr>
          <w:rFonts w:ascii="Times New Roman" w:hAnsi="Times New Roman"/>
          <w:b w:val="0"/>
          <w:sz w:val="28"/>
          <w:szCs w:val="28"/>
        </w:rPr>
        <w:t xml:space="preserve"> </w:t>
      </w:r>
      <w:r w:rsidR="00E05EAA" w:rsidRPr="00E05EAA">
        <w:rPr>
          <w:rFonts w:ascii="Times New Roman" w:hAnsi="Times New Roman" w:hint="eastAsia"/>
          <w:b w:val="0"/>
          <w:sz w:val="28"/>
          <w:szCs w:val="28"/>
        </w:rPr>
        <w:t>информацию</w:t>
      </w:r>
      <w:r w:rsidR="00C04B07">
        <w:rPr>
          <w:rFonts w:ascii="Times New Roman" w:hAnsi="Times New Roman"/>
          <w:b w:val="0"/>
          <w:sz w:val="28"/>
          <w:szCs w:val="28"/>
        </w:rPr>
        <w:t xml:space="preserve"> </w:t>
      </w:r>
      <w:r w:rsidR="00E05EAA" w:rsidRPr="00E05EAA">
        <w:rPr>
          <w:rFonts w:ascii="Times New Roman" w:hAnsi="Times New Roman" w:hint="eastAsia"/>
          <w:b w:val="0"/>
          <w:sz w:val="28"/>
          <w:szCs w:val="28"/>
        </w:rPr>
        <w:t>о</w:t>
      </w:r>
      <w:r w:rsidR="00E05EAA" w:rsidRPr="00E05EAA">
        <w:rPr>
          <w:rFonts w:ascii="Times New Roman" w:hAnsi="Times New Roman"/>
          <w:b w:val="0"/>
          <w:sz w:val="28"/>
          <w:szCs w:val="28"/>
        </w:rPr>
        <w:t xml:space="preserve"> </w:t>
      </w:r>
      <w:r w:rsidR="00E05EAA" w:rsidRPr="00E05EAA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="00E05EAA" w:rsidRPr="00E05EA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Управления</w:t>
      </w:r>
      <w:r w:rsidR="00E05EAA">
        <w:rPr>
          <w:rFonts w:ascii="Times New Roman" w:hAnsi="Times New Roman"/>
          <w:b w:val="0"/>
          <w:sz w:val="28"/>
          <w:szCs w:val="28"/>
        </w:rPr>
        <w:t xml:space="preserve"> на официальном сайте органов местного самоуправления города Нефтеюганска</w:t>
      </w:r>
      <w:r w:rsidR="00E05EAA" w:rsidRPr="00E05EAA">
        <w:rPr>
          <w:rFonts w:ascii="Times New Roman" w:hAnsi="Times New Roman"/>
          <w:b w:val="0"/>
          <w:sz w:val="28"/>
          <w:szCs w:val="28"/>
        </w:rPr>
        <w:t xml:space="preserve">, </w:t>
      </w:r>
      <w:r w:rsidR="00E05EAA" w:rsidRPr="00E05EAA">
        <w:rPr>
          <w:rFonts w:ascii="Times New Roman" w:hAnsi="Times New Roman" w:hint="eastAsia"/>
          <w:b w:val="0"/>
          <w:sz w:val="28"/>
          <w:szCs w:val="28"/>
        </w:rPr>
        <w:t>создавать</w:t>
      </w:r>
      <w:r w:rsidR="00E05EAA" w:rsidRPr="00E05EAA">
        <w:rPr>
          <w:rFonts w:ascii="Times New Roman" w:hAnsi="Times New Roman"/>
          <w:b w:val="0"/>
          <w:sz w:val="28"/>
          <w:szCs w:val="28"/>
        </w:rPr>
        <w:t xml:space="preserve"> </w:t>
      </w:r>
      <w:r w:rsidR="00E05EAA" w:rsidRPr="00E05EAA">
        <w:rPr>
          <w:rFonts w:ascii="Times New Roman" w:hAnsi="Times New Roman" w:hint="eastAsia"/>
          <w:b w:val="0"/>
          <w:sz w:val="28"/>
          <w:szCs w:val="28"/>
        </w:rPr>
        <w:t>собственные</w:t>
      </w:r>
      <w:r w:rsidR="00E05EAA" w:rsidRPr="00E05EAA">
        <w:rPr>
          <w:rFonts w:ascii="Times New Roman" w:hAnsi="Times New Roman"/>
          <w:b w:val="0"/>
          <w:sz w:val="28"/>
          <w:szCs w:val="28"/>
        </w:rPr>
        <w:t xml:space="preserve"> </w:t>
      </w:r>
      <w:r w:rsidR="00E05EAA" w:rsidRPr="00E05EAA">
        <w:rPr>
          <w:rFonts w:ascii="Times New Roman" w:hAnsi="Times New Roman" w:hint="eastAsia"/>
          <w:b w:val="0"/>
          <w:sz w:val="28"/>
          <w:szCs w:val="28"/>
        </w:rPr>
        <w:t>электронные</w:t>
      </w:r>
      <w:r w:rsidR="00E05EAA" w:rsidRPr="00E05EAA">
        <w:rPr>
          <w:rFonts w:ascii="Times New Roman" w:hAnsi="Times New Roman"/>
          <w:b w:val="0"/>
          <w:sz w:val="28"/>
          <w:szCs w:val="28"/>
        </w:rPr>
        <w:t xml:space="preserve"> </w:t>
      </w:r>
      <w:r w:rsidR="00E05EAA" w:rsidRPr="00E05EAA">
        <w:rPr>
          <w:rFonts w:ascii="Times New Roman" w:hAnsi="Times New Roman" w:hint="eastAsia"/>
          <w:b w:val="0"/>
          <w:sz w:val="28"/>
          <w:szCs w:val="28"/>
        </w:rPr>
        <w:t>базы</w:t>
      </w:r>
      <w:r w:rsidR="00E05EAA" w:rsidRPr="00E05EAA">
        <w:rPr>
          <w:rFonts w:ascii="Times New Roman" w:hAnsi="Times New Roman"/>
          <w:b w:val="0"/>
          <w:sz w:val="28"/>
          <w:szCs w:val="28"/>
        </w:rPr>
        <w:t xml:space="preserve"> </w:t>
      </w:r>
      <w:r w:rsidR="00E05EAA" w:rsidRPr="00E05EAA">
        <w:rPr>
          <w:rFonts w:ascii="Times New Roman" w:hAnsi="Times New Roman" w:hint="eastAsia"/>
          <w:b w:val="0"/>
          <w:sz w:val="28"/>
          <w:szCs w:val="28"/>
        </w:rPr>
        <w:t>данных</w:t>
      </w:r>
      <w:r w:rsidR="00E05EAA" w:rsidRPr="00E05EAA">
        <w:rPr>
          <w:rFonts w:ascii="Times New Roman" w:hAnsi="Times New Roman"/>
          <w:b w:val="0"/>
          <w:sz w:val="28"/>
          <w:szCs w:val="28"/>
        </w:rPr>
        <w:t>.</w:t>
      </w:r>
    </w:p>
    <w:p w:rsidR="007C475C" w:rsidRDefault="007C475C" w:rsidP="00CC7E5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5.1.6.П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олучать разъяснения и рекомендации по вопросам осуществления переданных Управлению отдельных государственных полномочий.</w:t>
      </w:r>
    </w:p>
    <w:p w:rsidR="00DE20D0" w:rsidRPr="00034356" w:rsidRDefault="00431048" w:rsidP="00CC7E5E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C32A30" w:rsidRPr="00C32A30">
        <w:rPr>
          <w:rFonts w:ascii="Times New Roman" w:hAnsi="Times New Roman"/>
          <w:b w:val="0"/>
          <w:sz w:val="28"/>
          <w:szCs w:val="28"/>
        </w:rPr>
        <w:t>.</w:t>
      </w:r>
      <w:r w:rsidR="003674CC">
        <w:rPr>
          <w:rFonts w:ascii="Times New Roman" w:hAnsi="Times New Roman"/>
          <w:b w:val="0"/>
          <w:sz w:val="28"/>
          <w:szCs w:val="28"/>
        </w:rPr>
        <w:t>1.</w:t>
      </w:r>
      <w:r w:rsidR="007C475C">
        <w:rPr>
          <w:rFonts w:ascii="Times New Roman" w:hAnsi="Times New Roman"/>
          <w:b w:val="0"/>
          <w:sz w:val="28"/>
          <w:szCs w:val="28"/>
        </w:rPr>
        <w:t>7</w:t>
      </w:r>
      <w:r w:rsidR="00C32A30" w:rsidRPr="00C32A30">
        <w:rPr>
          <w:rFonts w:ascii="Times New Roman" w:hAnsi="Times New Roman"/>
          <w:b w:val="0"/>
          <w:sz w:val="28"/>
          <w:szCs w:val="28"/>
        </w:rPr>
        <w:t>.</w:t>
      </w:r>
      <w:r w:rsidR="00C32A30" w:rsidRPr="00C32A30">
        <w:rPr>
          <w:rFonts w:ascii="Times New Roman" w:hAnsi="Times New Roman" w:hint="eastAsia"/>
          <w:b w:val="0"/>
          <w:sz w:val="28"/>
          <w:szCs w:val="28"/>
        </w:rPr>
        <w:t>Осуществлять</w:t>
      </w:r>
      <w:r w:rsidR="00C32A30" w:rsidRPr="00C32A30">
        <w:rPr>
          <w:rFonts w:ascii="Times New Roman" w:hAnsi="Times New Roman"/>
          <w:b w:val="0"/>
          <w:sz w:val="28"/>
          <w:szCs w:val="28"/>
        </w:rPr>
        <w:t xml:space="preserve"> </w:t>
      </w:r>
      <w:r w:rsidR="00C32A30" w:rsidRPr="00C32A30">
        <w:rPr>
          <w:rFonts w:ascii="Times New Roman" w:hAnsi="Times New Roman" w:hint="eastAsia"/>
          <w:b w:val="0"/>
          <w:sz w:val="28"/>
          <w:szCs w:val="28"/>
        </w:rPr>
        <w:t>иные</w:t>
      </w:r>
      <w:r w:rsidR="00C32A30" w:rsidRPr="00C32A30">
        <w:rPr>
          <w:rFonts w:ascii="Times New Roman" w:hAnsi="Times New Roman"/>
          <w:b w:val="0"/>
          <w:sz w:val="28"/>
          <w:szCs w:val="28"/>
        </w:rPr>
        <w:t xml:space="preserve"> </w:t>
      </w:r>
      <w:r w:rsidR="00C32A30" w:rsidRPr="00C32A30">
        <w:rPr>
          <w:rFonts w:ascii="Times New Roman" w:hAnsi="Times New Roman" w:hint="eastAsia"/>
          <w:b w:val="0"/>
          <w:sz w:val="28"/>
          <w:szCs w:val="28"/>
        </w:rPr>
        <w:t>права</w:t>
      </w:r>
      <w:r w:rsidR="00C32A30" w:rsidRPr="00C32A30">
        <w:rPr>
          <w:rFonts w:ascii="Times New Roman" w:hAnsi="Times New Roman"/>
          <w:b w:val="0"/>
          <w:sz w:val="28"/>
          <w:szCs w:val="28"/>
        </w:rPr>
        <w:t xml:space="preserve">, </w:t>
      </w:r>
      <w:r w:rsidR="00C32A30" w:rsidRPr="00C32A30">
        <w:rPr>
          <w:rFonts w:ascii="Times New Roman" w:hAnsi="Times New Roman" w:hint="eastAsia"/>
          <w:b w:val="0"/>
          <w:sz w:val="28"/>
          <w:szCs w:val="28"/>
        </w:rPr>
        <w:t>входящие</w:t>
      </w:r>
      <w:r w:rsidR="00C32A30" w:rsidRPr="00C32A30">
        <w:rPr>
          <w:rFonts w:ascii="Times New Roman" w:hAnsi="Times New Roman"/>
          <w:b w:val="0"/>
          <w:sz w:val="28"/>
          <w:szCs w:val="28"/>
        </w:rPr>
        <w:t xml:space="preserve"> </w:t>
      </w:r>
      <w:r w:rsidR="00C32A30" w:rsidRPr="00C32A30">
        <w:rPr>
          <w:rFonts w:ascii="Times New Roman" w:hAnsi="Times New Roman" w:hint="eastAsia"/>
          <w:b w:val="0"/>
          <w:sz w:val="28"/>
          <w:szCs w:val="28"/>
        </w:rPr>
        <w:t>в</w:t>
      </w:r>
      <w:r w:rsidR="00C32A30" w:rsidRPr="00C32A30">
        <w:rPr>
          <w:rFonts w:ascii="Times New Roman" w:hAnsi="Times New Roman"/>
          <w:b w:val="0"/>
          <w:sz w:val="28"/>
          <w:szCs w:val="28"/>
        </w:rPr>
        <w:t xml:space="preserve"> </w:t>
      </w:r>
      <w:r w:rsidR="00C32A30" w:rsidRPr="00C32A30">
        <w:rPr>
          <w:rFonts w:ascii="Times New Roman" w:hAnsi="Times New Roman" w:hint="eastAsia"/>
          <w:b w:val="0"/>
          <w:sz w:val="28"/>
          <w:szCs w:val="28"/>
        </w:rPr>
        <w:t>компетенцию</w:t>
      </w:r>
      <w:r w:rsidR="00C32A30" w:rsidRPr="00C32A3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Управления</w:t>
      </w:r>
      <w:r w:rsidR="00C32A30" w:rsidRPr="00C32A30">
        <w:rPr>
          <w:rFonts w:ascii="Times New Roman" w:hAnsi="Times New Roman"/>
          <w:b w:val="0"/>
          <w:sz w:val="28"/>
          <w:szCs w:val="28"/>
        </w:rPr>
        <w:t>.</w:t>
      </w:r>
    </w:p>
    <w:p w:rsidR="00DE20D0" w:rsidRPr="00034356" w:rsidRDefault="00431048" w:rsidP="00CC7E5E">
      <w:pPr>
        <w:shd w:val="clear" w:color="auto" w:fill="FFFFFF"/>
        <w:tabs>
          <w:tab w:val="left" w:pos="284"/>
          <w:tab w:val="left" w:pos="540"/>
          <w:tab w:val="left" w:pos="1134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BA723C">
        <w:rPr>
          <w:rFonts w:ascii="Times New Roman" w:hAnsi="Times New Roman"/>
          <w:b w:val="0"/>
          <w:sz w:val="28"/>
          <w:szCs w:val="28"/>
        </w:rPr>
        <w:t>.2.</w:t>
      </w:r>
      <w:r>
        <w:rPr>
          <w:rFonts w:ascii="Times New Roman" w:hAnsi="Times New Roman"/>
          <w:b w:val="0"/>
          <w:sz w:val="28"/>
          <w:szCs w:val="28"/>
        </w:rPr>
        <w:t>Управление</w:t>
      </w:r>
      <w:r w:rsidRPr="00034356">
        <w:rPr>
          <w:rFonts w:ascii="Times New Roman" w:hAnsi="Times New Roman"/>
          <w:b w:val="0"/>
          <w:bCs/>
          <w:iCs/>
          <w:sz w:val="28"/>
          <w:szCs w:val="28"/>
        </w:rPr>
        <w:t xml:space="preserve"> </w:t>
      </w:r>
      <w:r w:rsidR="00DE20D0" w:rsidRPr="00034356">
        <w:rPr>
          <w:rFonts w:ascii="Times New Roman" w:hAnsi="Times New Roman"/>
          <w:b w:val="0"/>
          <w:bCs/>
          <w:iCs/>
          <w:sz w:val="28"/>
          <w:szCs w:val="28"/>
        </w:rPr>
        <w:t>обязан</w:t>
      </w:r>
      <w:r>
        <w:rPr>
          <w:rFonts w:ascii="Times New Roman" w:hAnsi="Times New Roman"/>
          <w:b w:val="0"/>
          <w:bCs/>
          <w:iCs/>
          <w:sz w:val="28"/>
          <w:szCs w:val="28"/>
        </w:rPr>
        <w:t>о</w:t>
      </w:r>
      <w:r w:rsidR="00DE20D0" w:rsidRPr="00034356">
        <w:rPr>
          <w:rFonts w:ascii="Times New Roman" w:hAnsi="Times New Roman"/>
          <w:b w:val="0"/>
          <w:bCs/>
          <w:iCs/>
          <w:sz w:val="28"/>
          <w:szCs w:val="28"/>
        </w:rPr>
        <w:t>:</w:t>
      </w:r>
    </w:p>
    <w:p w:rsidR="006D4286" w:rsidRDefault="00431048" w:rsidP="00CC7E5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5</w:t>
      </w:r>
      <w:r w:rsidR="00BA723C">
        <w:rPr>
          <w:rFonts w:ascii="Times New Roman" w:hAnsi="Times New Roman"/>
          <w:b w:val="0"/>
          <w:sz w:val="28"/>
          <w:szCs w:val="28"/>
        </w:rPr>
        <w:t>.2.1.</w:t>
      </w:r>
      <w:r w:rsidR="00DE20D0" w:rsidRPr="00034356">
        <w:rPr>
          <w:rFonts w:ascii="Times New Roman" w:hAnsi="Times New Roman"/>
          <w:b w:val="0"/>
          <w:sz w:val="28"/>
          <w:szCs w:val="28"/>
        </w:rPr>
        <w:t xml:space="preserve">Осуществлять </w:t>
      </w:r>
      <w:r w:rsidR="006D4286">
        <w:rPr>
          <w:rFonts w:ascii="Times New Roman" w:hAnsi="Times New Roman"/>
          <w:b w:val="0"/>
          <w:sz w:val="28"/>
          <w:szCs w:val="28"/>
        </w:rPr>
        <w:t xml:space="preserve">переданные Управлению отдельные государственные полномочия </w:t>
      </w:r>
      <w:r w:rsidR="00DE20D0" w:rsidRPr="00034356">
        <w:rPr>
          <w:rFonts w:ascii="Times New Roman" w:hAnsi="Times New Roman"/>
          <w:b w:val="0"/>
          <w:sz w:val="28"/>
          <w:szCs w:val="28"/>
        </w:rPr>
        <w:t>в</w:t>
      </w:r>
      <w:r w:rsidR="006D4286">
        <w:rPr>
          <w:rFonts w:ascii="Times New Roman" w:hAnsi="Times New Roman"/>
          <w:b w:val="0"/>
          <w:sz w:val="28"/>
          <w:szCs w:val="28"/>
        </w:rPr>
        <w:t xml:space="preserve"> соответствии с законодательством </w:t>
      </w:r>
      <w:r w:rsidR="006D4286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Российской Федерации и Ханты-Мансийского автономного округа – Югры.</w:t>
      </w:r>
    </w:p>
    <w:p w:rsidR="008C0486" w:rsidRDefault="006D4286" w:rsidP="00CC7E5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5.2.2.Обеспечивать выполнение нормативных правовых актов автономного </w:t>
      </w:r>
      <w:proofErr w:type="gramStart"/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округа</w:t>
      </w:r>
      <w:proofErr w:type="gramEnd"/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по вопросам осуществления переданных им отдельных государственных полномочий</w:t>
      </w:r>
      <w:r w:rsidR="008C0486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</w:p>
    <w:p w:rsidR="008C0486" w:rsidRDefault="008C0486" w:rsidP="00CC7E5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5.2.3.П</w:t>
      </w:r>
      <w:r w:rsidR="006D4286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редставлять уполномоченным исполнительным органам государственной власти автономного округа отчеты об исполнении переданных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Управлению</w:t>
      </w:r>
      <w:r w:rsidR="006D4286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отдельных государственных полномочий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</w:p>
    <w:p w:rsidR="006D4286" w:rsidRDefault="008C0486" w:rsidP="00CC7E5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5.2.4.О</w:t>
      </w:r>
      <w:r w:rsidR="006D4286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беспечивать представление уполномоченным исполнительным органам государственной власти автономного округа по их письменному запросу документов и другой информации об осуществлении переданных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Управлению</w:t>
      </w:r>
      <w:r w:rsidR="006D4286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отдельных государственных полномочий в установленный в запросе срок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  <w:proofErr w:type="gramEnd"/>
    </w:p>
    <w:p w:rsidR="006D4286" w:rsidRDefault="008C0486" w:rsidP="00CC7E5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5.2.5.И</w:t>
      </w:r>
      <w:r w:rsidR="006D4286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справлять недостатки, выявленные при проведении </w:t>
      </w:r>
      <w:proofErr w:type="gramStart"/>
      <w:r w:rsidR="006D4286">
        <w:rPr>
          <w:rFonts w:ascii="Times New Roman" w:eastAsiaTheme="minorHAnsi" w:hAnsi="Times New Roman"/>
          <w:b w:val="0"/>
          <w:sz w:val="28"/>
          <w:szCs w:val="28"/>
          <w:lang w:eastAsia="en-US"/>
        </w:rPr>
        <w:t>контроля за</w:t>
      </w:r>
      <w:proofErr w:type="gramEnd"/>
      <w:r w:rsidR="006D4286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осуществлением переданных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Управлению</w:t>
      </w:r>
      <w:r w:rsidR="006D4286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отдельных государстве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нных полномочий.</w:t>
      </w:r>
    </w:p>
    <w:p w:rsidR="00DE20D0" w:rsidRDefault="00431048" w:rsidP="00CC7E5E">
      <w:pPr>
        <w:widowControl w:val="0"/>
        <w:shd w:val="clear" w:color="auto" w:fill="FFFFFF"/>
        <w:tabs>
          <w:tab w:val="left" w:pos="284"/>
          <w:tab w:val="left" w:pos="540"/>
          <w:tab w:val="left" w:pos="567"/>
          <w:tab w:val="left" w:pos="1276"/>
          <w:tab w:val="left" w:pos="21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BA723C">
        <w:rPr>
          <w:rFonts w:ascii="Times New Roman" w:hAnsi="Times New Roman"/>
          <w:b w:val="0"/>
          <w:sz w:val="28"/>
          <w:szCs w:val="28"/>
        </w:rPr>
        <w:t>.2.</w:t>
      </w:r>
      <w:r w:rsidR="00BA58CB">
        <w:rPr>
          <w:rFonts w:ascii="Times New Roman" w:hAnsi="Times New Roman"/>
          <w:b w:val="0"/>
          <w:sz w:val="28"/>
          <w:szCs w:val="28"/>
        </w:rPr>
        <w:t>6</w:t>
      </w:r>
      <w:r w:rsidR="00BA723C">
        <w:rPr>
          <w:rFonts w:ascii="Times New Roman" w:hAnsi="Times New Roman"/>
          <w:b w:val="0"/>
          <w:sz w:val="28"/>
          <w:szCs w:val="28"/>
        </w:rPr>
        <w:t>.</w:t>
      </w:r>
      <w:r w:rsidR="00DE20D0" w:rsidRPr="00034356">
        <w:rPr>
          <w:rFonts w:ascii="Times New Roman" w:hAnsi="Times New Roman"/>
          <w:b w:val="0"/>
          <w:sz w:val="28"/>
          <w:szCs w:val="28"/>
        </w:rPr>
        <w:t>Выполнять задания и поручения главы города Нефтеюганска, заместителя главы города 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по вопросам, входящим в компетенцию Управления. </w:t>
      </w:r>
    </w:p>
    <w:p w:rsidR="00114F97" w:rsidRPr="00034356" w:rsidRDefault="00114F97" w:rsidP="00CC7E5E">
      <w:pPr>
        <w:widowControl w:val="0"/>
        <w:shd w:val="clear" w:color="auto" w:fill="FFFFFF"/>
        <w:tabs>
          <w:tab w:val="left" w:pos="284"/>
          <w:tab w:val="left" w:pos="540"/>
          <w:tab w:val="left" w:pos="567"/>
          <w:tab w:val="left" w:pos="1276"/>
          <w:tab w:val="left" w:pos="21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E20D0" w:rsidRPr="008B7628" w:rsidRDefault="00431048" w:rsidP="00CC7E5E">
      <w:pPr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B7628">
        <w:rPr>
          <w:rFonts w:ascii="Times New Roman" w:hAnsi="Times New Roman"/>
          <w:b w:val="0"/>
          <w:sz w:val="28"/>
          <w:szCs w:val="28"/>
        </w:rPr>
        <w:t>6</w:t>
      </w:r>
      <w:r w:rsidR="00BA723C" w:rsidRPr="008B7628">
        <w:rPr>
          <w:rFonts w:ascii="Times New Roman" w:hAnsi="Times New Roman"/>
          <w:b w:val="0"/>
          <w:sz w:val="28"/>
          <w:szCs w:val="28"/>
        </w:rPr>
        <w:t>.</w:t>
      </w:r>
      <w:r w:rsidR="00DE20D0" w:rsidRPr="008B7628">
        <w:rPr>
          <w:rFonts w:ascii="Times New Roman" w:hAnsi="Times New Roman"/>
          <w:b w:val="0"/>
          <w:sz w:val="28"/>
          <w:szCs w:val="28"/>
        </w:rPr>
        <w:t xml:space="preserve">Руководство и организация работы </w:t>
      </w:r>
      <w:r w:rsidR="00FA24FA" w:rsidRPr="008B7628">
        <w:rPr>
          <w:rFonts w:ascii="Times New Roman" w:hAnsi="Times New Roman"/>
          <w:b w:val="0"/>
          <w:sz w:val="28"/>
          <w:szCs w:val="28"/>
        </w:rPr>
        <w:t>Управления</w:t>
      </w:r>
    </w:p>
    <w:p w:rsidR="003308CD" w:rsidRPr="008B7628" w:rsidRDefault="00431048" w:rsidP="00CC7E5E">
      <w:pPr>
        <w:widowControl w:val="0"/>
        <w:shd w:val="clear" w:color="auto" w:fill="FFFFFF"/>
        <w:tabs>
          <w:tab w:val="left" w:pos="0"/>
          <w:tab w:val="left" w:pos="284"/>
          <w:tab w:val="left" w:pos="540"/>
          <w:tab w:val="left" w:pos="567"/>
          <w:tab w:val="left" w:pos="1134"/>
          <w:tab w:val="left" w:pos="1276"/>
          <w:tab w:val="left" w:pos="1440"/>
        </w:tabs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8B7628">
        <w:rPr>
          <w:rFonts w:ascii="Times New Roman" w:hAnsi="Times New Roman"/>
          <w:b w:val="0"/>
          <w:sz w:val="28"/>
          <w:szCs w:val="28"/>
        </w:rPr>
        <w:t>6</w:t>
      </w:r>
      <w:r w:rsidR="00BA723C" w:rsidRPr="008B7628">
        <w:rPr>
          <w:rFonts w:ascii="Times New Roman" w:hAnsi="Times New Roman"/>
          <w:b w:val="0"/>
          <w:sz w:val="28"/>
          <w:szCs w:val="28"/>
        </w:rPr>
        <w:t>.1.</w:t>
      </w:r>
      <w:r w:rsidR="00D178F5" w:rsidRPr="008B7628">
        <w:rPr>
          <w:rFonts w:ascii="Times New Roman" w:hAnsi="Times New Roman"/>
          <w:b w:val="0"/>
          <w:sz w:val="28"/>
          <w:szCs w:val="28"/>
        </w:rPr>
        <w:t>Структура</w:t>
      </w:r>
      <w:r w:rsidR="00FA24FA" w:rsidRPr="008B7628">
        <w:rPr>
          <w:rFonts w:ascii="Times New Roman" w:hAnsi="Times New Roman"/>
          <w:b w:val="0"/>
          <w:sz w:val="28"/>
          <w:szCs w:val="28"/>
        </w:rPr>
        <w:t>,</w:t>
      </w:r>
      <w:r w:rsidR="00D178F5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FA24FA" w:rsidRPr="008B7628">
        <w:rPr>
          <w:rFonts w:ascii="Times New Roman" w:hAnsi="Times New Roman"/>
          <w:b w:val="0"/>
          <w:sz w:val="28"/>
          <w:szCs w:val="28"/>
        </w:rPr>
        <w:t>штатная численность Управления</w:t>
      </w:r>
      <w:r w:rsidR="00DE20D0" w:rsidRPr="008B7628">
        <w:rPr>
          <w:rFonts w:ascii="Times New Roman" w:hAnsi="Times New Roman"/>
          <w:b w:val="0"/>
          <w:sz w:val="28"/>
          <w:szCs w:val="28"/>
        </w:rPr>
        <w:t xml:space="preserve"> утвержда</w:t>
      </w:r>
      <w:r w:rsidR="00363022" w:rsidRPr="008B7628">
        <w:rPr>
          <w:rFonts w:ascii="Times New Roman" w:hAnsi="Times New Roman"/>
          <w:b w:val="0"/>
          <w:sz w:val="28"/>
          <w:szCs w:val="28"/>
        </w:rPr>
        <w:t>ю</w:t>
      </w:r>
      <w:r w:rsidR="00DE20D0" w:rsidRPr="008B7628">
        <w:rPr>
          <w:rFonts w:ascii="Times New Roman" w:hAnsi="Times New Roman"/>
          <w:b w:val="0"/>
          <w:sz w:val="28"/>
          <w:szCs w:val="28"/>
        </w:rPr>
        <w:t xml:space="preserve">тся распоряжением </w:t>
      </w:r>
      <w:r w:rsidR="00363022" w:rsidRPr="008B7628">
        <w:rPr>
          <w:rFonts w:ascii="Times New Roman" w:hAnsi="Times New Roman"/>
          <w:b w:val="0"/>
          <w:sz w:val="28"/>
          <w:szCs w:val="28"/>
        </w:rPr>
        <w:t>А</w:t>
      </w:r>
      <w:r w:rsidR="00DE20D0" w:rsidRPr="008B7628">
        <w:rPr>
          <w:rFonts w:ascii="Times New Roman" w:hAnsi="Times New Roman"/>
          <w:b w:val="0"/>
          <w:sz w:val="28"/>
          <w:szCs w:val="28"/>
        </w:rPr>
        <w:t xml:space="preserve">дминистрации города </w:t>
      </w:r>
      <w:r w:rsidR="00363022" w:rsidRPr="008B7628">
        <w:rPr>
          <w:rFonts w:ascii="Times New Roman" w:hAnsi="Times New Roman"/>
          <w:b w:val="0"/>
          <w:color w:val="000000"/>
          <w:sz w:val="28"/>
          <w:szCs w:val="28"/>
        </w:rPr>
        <w:t>после согласования с уполномоченным Правительством автономного округа исполнительным органом государственной власти автономного округа, осуществляющим контроль за осуществлением переданных органам местного самоуправления отдельных государственных полномочий</w:t>
      </w:r>
      <w:r w:rsidR="007D7F1E" w:rsidRPr="008B7628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363022" w:rsidRPr="008B7628">
        <w:rPr>
          <w:rFonts w:ascii="Times New Roman" w:hAnsi="Times New Roman"/>
          <w:b w:val="0"/>
          <w:sz w:val="28"/>
          <w:szCs w:val="28"/>
        </w:rPr>
        <w:t xml:space="preserve"> в соответствии с </w:t>
      </w:r>
      <w:r w:rsidR="00DE20D0" w:rsidRPr="008B7628">
        <w:rPr>
          <w:rFonts w:ascii="Times New Roman" w:hAnsi="Times New Roman"/>
          <w:b w:val="0"/>
          <w:sz w:val="28"/>
          <w:szCs w:val="28"/>
        </w:rPr>
        <w:t>Законом</w:t>
      </w:r>
      <w:r w:rsidR="00363022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DE20D0" w:rsidRPr="008B7628">
        <w:rPr>
          <w:rFonts w:ascii="Times New Roman" w:hAnsi="Times New Roman"/>
          <w:b w:val="0"/>
          <w:sz w:val="28"/>
          <w:szCs w:val="28"/>
        </w:rPr>
        <w:t>Ханты-Мансийского автономного округа</w:t>
      </w:r>
      <w:r w:rsidR="00363022" w:rsidRPr="008B7628">
        <w:rPr>
          <w:rFonts w:ascii="Times New Roman" w:hAnsi="Times New Roman"/>
          <w:b w:val="0"/>
          <w:sz w:val="28"/>
          <w:szCs w:val="28"/>
        </w:rPr>
        <w:t xml:space="preserve"> – </w:t>
      </w:r>
      <w:r w:rsidR="00DE20D0" w:rsidRPr="008B7628">
        <w:rPr>
          <w:rFonts w:ascii="Times New Roman" w:hAnsi="Times New Roman"/>
          <w:b w:val="0"/>
          <w:sz w:val="28"/>
          <w:szCs w:val="28"/>
        </w:rPr>
        <w:t xml:space="preserve">Югры от </w:t>
      </w:r>
      <w:r w:rsidR="00363022" w:rsidRPr="008B7628">
        <w:rPr>
          <w:rFonts w:ascii="Times New Roman" w:hAnsi="Times New Roman"/>
          <w:b w:val="0"/>
          <w:sz w:val="28"/>
          <w:szCs w:val="28"/>
        </w:rPr>
        <w:t>2</w:t>
      </w:r>
      <w:r w:rsidR="00DE20D0" w:rsidRPr="008B7628">
        <w:rPr>
          <w:rFonts w:ascii="Times New Roman" w:hAnsi="Times New Roman"/>
          <w:b w:val="0"/>
          <w:sz w:val="28"/>
          <w:szCs w:val="28"/>
        </w:rPr>
        <w:t>0.0</w:t>
      </w:r>
      <w:r w:rsidR="00363022" w:rsidRPr="008B7628">
        <w:rPr>
          <w:rFonts w:ascii="Times New Roman" w:hAnsi="Times New Roman"/>
          <w:b w:val="0"/>
          <w:sz w:val="28"/>
          <w:szCs w:val="28"/>
        </w:rPr>
        <w:t>7</w:t>
      </w:r>
      <w:r w:rsidR="00DE20D0" w:rsidRPr="008B7628">
        <w:rPr>
          <w:rFonts w:ascii="Times New Roman" w:hAnsi="Times New Roman"/>
          <w:b w:val="0"/>
          <w:sz w:val="28"/>
          <w:szCs w:val="28"/>
        </w:rPr>
        <w:t>.200</w:t>
      </w:r>
      <w:r w:rsidR="00363022" w:rsidRPr="008B7628">
        <w:rPr>
          <w:rFonts w:ascii="Times New Roman" w:hAnsi="Times New Roman"/>
          <w:b w:val="0"/>
          <w:sz w:val="28"/>
          <w:szCs w:val="28"/>
        </w:rPr>
        <w:t>7</w:t>
      </w:r>
      <w:r w:rsidR="007D7F1E" w:rsidRPr="008B7628">
        <w:rPr>
          <w:rFonts w:ascii="Times New Roman" w:hAnsi="Times New Roman"/>
          <w:b w:val="0"/>
          <w:sz w:val="28"/>
          <w:szCs w:val="28"/>
        </w:rPr>
        <w:t xml:space="preserve"> № 114-оз</w:t>
      </w:r>
      <w:r w:rsidR="00D178F5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DE20D0" w:rsidRPr="008B7628">
        <w:rPr>
          <w:rFonts w:ascii="Times New Roman" w:hAnsi="Times New Roman"/>
          <w:b w:val="0"/>
          <w:sz w:val="28"/>
          <w:szCs w:val="28"/>
        </w:rPr>
        <w:t xml:space="preserve">«О наделении </w:t>
      </w:r>
      <w:r w:rsidR="007D7F1E" w:rsidRPr="008B7628">
        <w:rPr>
          <w:rFonts w:ascii="Times New Roman" w:hAnsi="Times New Roman"/>
          <w:b w:val="0"/>
          <w:sz w:val="28"/>
          <w:szCs w:val="28"/>
        </w:rPr>
        <w:t>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</w:t>
      </w:r>
      <w:proofErr w:type="gramEnd"/>
      <w:r w:rsidR="007D7F1E" w:rsidRPr="008B7628">
        <w:rPr>
          <w:rFonts w:ascii="Times New Roman" w:hAnsi="Times New Roman"/>
          <w:b w:val="0"/>
          <w:sz w:val="28"/>
          <w:szCs w:val="28"/>
        </w:rPr>
        <w:t xml:space="preserve"> деятельности по опеке и попечительству</w:t>
      </w:r>
      <w:r w:rsidR="00DE20D0" w:rsidRPr="008B7628">
        <w:rPr>
          <w:rFonts w:ascii="Times New Roman" w:hAnsi="Times New Roman"/>
          <w:b w:val="0"/>
          <w:sz w:val="28"/>
          <w:szCs w:val="28"/>
        </w:rPr>
        <w:t>».</w:t>
      </w:r>
    </w:p>
    <w:p w:rsidR="00750C22" w:rsidRPr="008B7628" w:rsidRDefault="00431048" w:rsidP="00CC7E5E">
      <w:pPr>
        <w:widowControl w:val="0"/>
        <w:shd w:val="clear" w:color="auto" w:fill="FFFFFF"/>
        <w:tabs>
          <w:tab w:val="left" w:pos="0"/>
          <w:tab w:val="left" w:pos="284"/>
          <w:tab w:val="left" w:pos="540"/>
          <w:tab w:val="left" w:pos="567"/>
          <w:tab w:val="left" w:pos="1134"/>
          <w:tab w:val="left" w:pos="1276"/>
          <w:tab w:val="left" w:pos="1440"/>
        </w:tabs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B7628">
        <w:rPr>
          <w:rFonts w:ascii="Times New Roman" w:hAnsi="Times New Roman"/>
          <w:b w:val="0"/>
          <w:sz w:val="28"/>
          <w:szCs w:val="28"/>
        </w:rPr>
        <w:t>6</w:t>
      </w:r>
      <w:r w:rsidR="00BA723C" w:rsidRPr="008B7628">
        <w:rPr>
          <w:rFonts w:ascii="Times New Roman" w:hAnsi="Times New Roman"/>
          <w:b w:val="0"/>
          <w:sz w:val="28"/>
          <w:szCs w:val="28"/>
        </w:rPr>
        <w:t>.</w:t>
      </w:r>
      <w:r w:rsidR="00750C22" w:rsidRPr="008B7628">
        <w:rPr>
          <w:rFonts w:ascii="Times New Roman" w:hAnsi="Times New Roman"/>
          <w:b w:val="0"/>
          <w:sz w:val="28"/>
          <w:szCs w:val="28"/>
        </w:rPr>
        <w:t>2</w:t>
      </w:r>
      <w:r w:rsidR="00BA723C" w:rsidRPr="008B7628">
        <w:rPr>
          <w:rFonts w:ascii="Times New Roman" w:hAnsi="Times New Roman"/>
          <w:b w:val="0"/>
          <w:sz w:val="28"/>
          <w:szCs w:val="28"/>
        </w:rPr>
        <w:t>.</w:t>
      </w:r>
      <w:r w:rsidR="007D7F1E" w:rsidRPr="008B7628">
        <w:rPr>
          <w:rFonts w:ascii="Times New Roman" w:hAnsi="Times New Roman"/>
          <w:b w:val="0"/>
          <w:sz w:val="28"/>
          <w:szCs w:val="28"/>
        </w:rPr>
        <w:t>Руководство деятельностью Управления осуществляет</w:t>
      </w:r>
      <w:r w:rsidR="00DE20D0" w:rsidRPr="008B7628">
        <w:rPr>
          <w:rFonts w:ascii="Times New Roman" w:hAnsi="Times New Roman"/>
          <w:b w:val="0"/>
          <w:sz w:val="28"/>
          <w:szCs w:val="28"/>
        </w:rPr>
        <w:t xml:space="preserve"> начальник </w:t>
      </w:r>
      <w:r w:rsidR="007D7F1E" w:rsidRPr="008B7628">
        <w:rPr>
          <w:rFonts w:ascii="Times New Roman" w:hAnsi="Times New Roman"/>
          <w:b w:val="0"/>
          <w:sz w:val="28"/>
          <w:szCs w:val="28"/>
        </w:rPr>
        <w:t>Управления</w:t>
      </w:r>
      <w:r w:rsidR="00DE20D0" w:rsidRPr="008B7628">
        <w:rPr>
          <w:rFonts w:ascii="Times New Roman" w:hAnsi="Times New Roman"/>
          <w:b w:val="0"/>
          <w:sz w:val="28"/>
          <w:szCs w:val="28"/>
        </w:rPr>
        <w:t xml:space="preserve">, </w:t>
      </w:r>
      <w:r w:rsidR="00477027" w:rsidRPr="008B7628">
        <w:rPr>
          <w:rFonts w:ascii="Times New Roman" w:hAnsi="Times New Roman" w:hint="eastAsia"/>
          <w:b w:val="0"/>
          <w:sz w:val="28"/>
          <w:szCs w:val="28"/>
        </w:rPr>
        <w:t>в</w:t>
      </w:r>
      <w:r w:rsidR="00477027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77027" w:rsidRPr="008B7628">
        <w:rPr>
          <w:rFonts w:ascii="Times New Roman" w:hAnsi="Times New Roman" w:hint="eastAsia"/>
          <w:b w:val="0"/>
          <w:sz w:val="28"/>
          <w:szCs w:val="28"/>
        </w:rPr>
        <w:t>период</w:t>
      </w:r>
      <w:r w:rsidR="00477027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77027" w:rsidRPr="008B7628">
        <w:rPr>
          <w:rFonts w:ascii="Times New Roman" w:hAnsi="Times New Roman" w:hint="eastAsia"/>
          <w:b w:val="0"/>
          <w:sz w:val="28"/>
          <w:szCs w:val="28"/>
        </w:rPr>
        <w:t>временного</w:t>
      </w:r>
      <w:r w:rsidR="00477027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77027" w:rsidRPr="008B7628">
        <w:rPr>
          <w:rFonts w:ascii="Times New Roman" w:hAnsi="Times New Roman" w:hint="eastAsia"/>
          <w:b w:val="0"/>
          <w:sz w:val="28"/>
          <w:szCs w:val="28"/>
        </w:rPr>
        <w:t>отсутствия</w:t>
      </w:r>
      <w:r w:rsidR="00477027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77027" w:rsidRPr="008B7628">
        <w:rPr>
          <w:rFonts w:ascii="Times New Roman" w:hAnsi="Times New Roman" w:hint="eastAsia"/>
          <w:b w:val="0"/>
          <w:sz w:val="28"/>
          <w:szCs w:val="28"/>
        </w:rPr>
        <w:t>начальника</w:t>
      </w:r>
      <w:r w:rsidR="00477027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7D7F1E" w:rsidRPr="008B7628">
        <w:rPr>
          <w:rFonts w:ascii="Times New Roman" w:hAnsi="Times New Roman"/>
          <w:b w:val="0"/>
          <w:sz w:val="28"/>
          <w:szCs w:val="28"/>
        </w:rPr>
        <w:t>Управления</w:t>
      </w:r>
      <w:r w:rsidR="00477027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77027" w:rsidRPr="008B7628">
        <w:rPr>
          <w:rFonts w:ascii="Times New Roman" w:hAnsi="Times New Roman" w:hint="eastAsia"/>
          <w:b w:val="0"/>
          <w:sz w:val="28"/>
          <w:szCs w:val="28"/>
        </w:rPr>
        <w:t>его</w:t>
      </w:r>
      <w:r w:rsidR="00477027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77027" w:rsidRPr="008B7628">
        <w:rPr>
          <w:rFonts w:ascii="Times New Roman" w:hAnsi="Times New Roman" w:hint="eastAsia"/>
          <w:b w:val="0"/>
          <w:sz w:val="28"/>
          <w:szCs w:val="28"/>
        </w:rPr>
        <w:t>обязанности</w:t>
      </w:r>
      <w:r w:rsidR="0012197C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B16227" w:rsidRPr="008B7628">
        <w:rPr>
          <w:rFonts w:ascii="Times New Roman" w:hAnsi="Times New Roman" w:hint="eastAsia"/>
          <w:b w:val="0"/>
          <w:sz w:val="28"/>
          <w:szCs w:val="28"/>
        </w:rPr>
        <w:t>исполняе</w:t>
      </w:r>
      <w:r w:rsidR="00B16227" w:rsidRPr="008B7628">
        <w:rPr>
          <w:rFonts w:ascii="Times New Roman" w:hAnsi="Times New Roman"/>
          <w:b w:val="0"/>
          <w:sz w:val="28"/>
          <w:szCs w:val="28"/>
        </w:rPr>
        <w:t>т</w:t>
      </w:r>
      <w:r w:rsidR="00B16227" w:rsidRPr="008B7628">
        <w:rPr>
          <w:rFonts w:hint="eastAsia"/>
        </w:rPr>
        <w:t xml:space="preserve"> </w:t>
      </w:r>
      <w:r w:rsidR="00B16227" w:rsidRPr="008B7628">
        <w:rPr>
          <w:rFonts w:ascii="Times New Roman" w:hAnsi="Times New Roman" w:hint="eastAsia"/>
          <w:b w:val="0"/>
          <w:sz w:val="28"/>
          <w:szCs w:val="28"/>
        </w:rPr>
        <w:t>заместитель</w:t>
      </w:r>
      <w:r w:rsidR="00B16227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B16227" w:rsidRPr="008B7628">
        <w:rPr>
          <w:rFonts w:ascii="Times New Roman" w:hAnsi="Times New Roman" w:hint="eastAsia"/>
          <w:b w:val="0"/>
          <w:sz w:val="28"/>
          <w:szCs w:val="28"/>
        </w:rPr>
        <w:t>начальника</w:t>
      </w:r>
      <w:r w:rsidR="007D7F1E" w:rsidRPr="008B7628">
        <w:rPr>
          <w:rFonts w:ascii="Times New Roman" w:hAnsi="Times New Roman"/>
          <w:b w:val="0"/>
          <w:sz w:val="28"/>
          <w:szCs w:val="28"/>
        </w:rPr>
        <w:t xml:space="preserve"> Управления или начальник одного из отделов, входящих в состав Управления, на основании распоряжения Администрации города</w:t>
      </w:r>
      <w:r w:rsidR="00477027" w:rsidRPr="008B7628">
        <w:rPr>
          <w:rFonts w:ascii="Times New Roman" w:hAnsi="Times New Roman"/>
          <w:b w:val="0"/>
          <w:sz w:val="28"/>
          <w:szCs w:val="28"/>
        </w:rPr>
        <w:t>.</w:t>
      </w:r>
      <w:r w:rsidR="00D178F5" w:rsidRPr="008B7628">
        <w:rPr>
          <w:rFonts w:ascii="Times New Roman" w:hAnsi="Times New Roman"/>
          <w:b w:val="0"/>
          <w:sz w:val="28"/>
          <w:szCs w:val="28"/>
        </w:rPr>
        <w:t xml:space="preserve">      </w:t>
      </w:r>
    </w:p>
    <w:p w:rsidR="00DE20D0" w:rsidRPr="008B7628" w:rsidRDefault="00431048" w:rsidP="00CC7E5E">
      <w:pPr>
        <w:tabs>
          <w:tab w:val="left" w:pos="993"/>
          <w:tab w:val="num" w:pos="319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B7628">
        <w:rPr>
          <w:rFonts w:ascii="Times New Roman" w:hAnsi="Times New Roman"/>
          <w:b w:val="0"/>
          <w:sz w:val="28"/>
          <w:szCs w:val="28"/>
        </w:rPr>
        <w:t>6</w:t>
      </w:r>
      <w:r w:rsidR="00750C22" w:rsidRPr="008B7628">
        <w:rPr>
          <w:rFonts w:ascii="Times New Roman" w:hAnsi="Times New Roman"/>
          <w:b w:val="0"/>
          <w:sz w:val="28"/>
          <w:szCs w:val="28"/>
        </w:rPr>
        <w:t xml:space="preserve">.3.Деятельность структурных подразделений Управления осуществляется в соответствии с положениями о них, утверждаемыми начальником Управления.  </w:t>
      </w:r>
    </w:p>
    <w:p w:rsidR="00DE20D0" w:rsidRPr="008B7628" w:rsidRDefault="00431048" w:rsidP="00CC7E5E">
      <w:pPr>
        <w:tabs>
          <w:tab w:val="left" w:pos="993"/>
          <w:tab w:val="num" w:pos="319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B7628">
        <w:rPr>
          <w:rFonts w:ascii="Times New Roman" w:hAnsi="Times New Roman"/>
          <w:b w:val="0"/>
          <w:sz w:val="28"/>
          <w:szCs w:val="28"/>
        </w:rPr>
        <w:t>6.4</w:t>
      </w:r>
      <w:r w:rsidR="00D178F5" w:rsidRPr="008B7628">
        <w:rPr>
          <w:rFonts w:ascii="Times New Roman" w:hAnsi="Times New Roman"/>
          <w:b w:val="0"/>
          <w:sz w:val="28"/>
          <w:szCs w:val="28"/>
        </w:rPr>
        <w:t>.</w:t>
      </w:r>
      <w:r w:rsidR="003B2F1E">
        <w:rPr>
          <w:rFonts w:ascii="Times New Roman" w:hAnsi="Times New Roman"/>
          <w:b w:val="0"/>
          <w:sz w:val="28"/>
          <w:szCs w:val="28"/>
        </w:rPr>
        <w:t>Работники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7D7F1E" w:rsidRPr="008B7628">
        <w:rPr>
          <w:rFonts w:ascii="Times New Roman" w:hAnsi="Times New Roman"/>
          <w:b w:val="0"/>
          <w:sz w:val="28"/>
          <w:szCs w:val="28"/>
        </w:rPr>
        <w:t>Управления</w:t>
      </w:r>
      <w:r w:rsidR="007D7F1E" w:rsidRPr="008B7628">
        <w:rPr>
          <w:rFonts w:ascii="Times New Roman" w:hAnsi="Times New Roman" w:hint="eastAsia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осуществляют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свою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деятельность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в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с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750C22" w:rsidRPr="008B7628">
        <w:rPr>
          <w:rFonts w:ascii="Times New Roman" w:hAnsi="Times New Roman"/>
          <w:b w:val="0"/>
          <w:sz w:val="28"/>
          <w:szCs w:val="28"/>
        </w:rPr>
        <w:t xml:space="preserve">положениями об отделах и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должностными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инструкциями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,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утвержденными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в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установленном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,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и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несут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ответственность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за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качественное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и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своевременное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возложенных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на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них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обязанностей</w:t>
      </w:r>
      <w:r w:rsidR="004A10BE" w:rsidRPr="008B7628">
        <w:rPr>
          <w:rFonts w:ascii="Times New Roman" w:hAnsi="Times New Roman"/>
          <w:b w:val="0"/>
          <w:sz w:val="28"/>
          <w:szCs w:val="28"/>
        </w:rPr>
        <w:t>.</w:t>
      </w:r>
    </w:p>
    <w:p w:rsidR="004A10BE" w:rsidRPr="008B7628" w:rsidRDefault="008B7628" w:rsidP="00CC7E5E">
      <w:pPr>
        <w:tabs>
          <w:tab w:val="left" w:pos="993"/>
          <w:tab w:val="num" w:pos="319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B7628">
        <w:rPr>
          <w:rFonts w:ascii="Times New Roman" w:hAnsi="Times New Roman"/>
          <w:b w:val="0"/>
          <w:sz w:val="28"/>
          <w:szCs w:val="28"/>
        </w:rPr>
        <w:lastRenderedPageBreak/>
        <w:t>6.</w:t>
      </w:r>
      <w:r w:rsidR="004A10BE" w:rsidRPr="008B7628">
        <w:rPr>
          <w:rFonts w:ascii="Times New Roman" w:hAnsi="Times New Roman"/>
          <w:b w:val="0"/>
          <w:sz w:val="28"/>
          <w:szCs w:val="28"/>
        </w:rPr>
        <w:t>5.</w:t>
      </w:r>
      <w:r w:rsidR="00A30FA1" w:rsidRPr="008B7628">
        <w:rPr>
          <w:rFonts w:ascii="Times New Roman" w:hAnsi="Times New Roman"/>
          <w:b w:val="0"/>
          <w:sz w:val="28"/>
          <w:szCs w:val="28"/>
        </w:rPr>
        <w:t>Управление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осуществляет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свою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деятельность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во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взаимодействии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с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органами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власти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субъектов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,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органами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,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организациями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независимо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от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их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организационно</w:t>
      </w:r>
      <w:r w:rsidR="004A10BE" w:rsidRPr="008B7628">
        <w:rPr>
          <w:rFonts w:ascii="Times New Roman" w:hAnsi="Times New Roman"/>
          <w:b w:val="0"/>
          <w:sz w:val="28"/>
          <w:szCs w:val="28"/>
        </w:rPr>
        <w:t>-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правовой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формы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по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4A10BE" w:rsidRPr="008B7628">
        <w:rPr>
          <w:rFonts w:ascii="Times New Roman" w:hAnsi="Times New Roman" w:hint="eastAsia"/>
          <w:b w:val="0"/>
          <w:sz w:val="28"/>
          <w:szCs w:val="28"/>
        </w:rPr>
        <w:t>вопросам</w:t>
      </w:r>
      <w:r w:rsidR="004A10BE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A30FA1" w:rsidRPr="008B7628">
        <w:rPr>
          <w:rFonts w:ascii="Times New Roman" w:hAnsi="Times New Roman"/>
          <w:b w:val="0"/>
          <w:sz w:val="28"/>
          <w:szCs w:val="28"/>
        </w:rPr>
        <w:t>опеки и попечительства</w:t>
      </w:r>
      <w:r w:rsidR="004A10BE" w:rsidRPr="008B7628">
        <w:rPr>
          <w:rFonts w:ascii="Times New Roman" w:hAnsi="Times New Roman"/>
          <w:b w:val="0"/>
          <w:sz w:val="28"/>
          <w:szCs w:val="28"/>
        </w:rPr>
        <w:t>.</w:t>
      </w:r>
    </w:p>
    <w:p w:rsidR="00DE20D0" w:rsidRPr="008B7628" w:rsidRDefault="00DE20D0" w:rsidP="00CC7E5E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E20D0" w:rsidRPr="008B7628" w:rsidRDefault="008B7628" w:rsidP="00CC7E5E">
      <w:pPr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B7628">
        <w:rPr>
          <w:rFonts w:ascii="Times New Roman" w:hAnsi="Times New Roman"/>
          <w:b w:val="0"/>
          <w:sz w:val="28"/>
          <w:szCs w:val="28"/>
        </w:rPr>
        <w:t>7</w:t>
      </w:r>
      <w:r w:rsidR="00DE20D0" w:rsidRPr="008B7628">
        <w:rPr>
          <w:rFonts w:ascii="Times New Roman" w:hAnsi="Times New Roman"/>
          <w:b w:val="0"/>
          <w:sz w:val="28"/>
          <w:szCs w:val="28"/>
        </w:rPr>
        <w:t xml:space="preserve">.Ответственность </w:t>
      </w:r>
      <w:r w:rsidR="003B2F1E">
        <w:rPr>
          <w:rFonts w:ascii="Times New Roman" w:hAnsi="Times New Roman"/>
          <w:b w:val="0"/>
          <w:sz w:val="28"/>
          <w:szCs w:val="28"/>
        </w:rPr>
        <w:t>работников</w:t>
      </w:r>
      <w:r w:rsidR="00DE20D0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FA24FA" w:rsidRPr="008B7628">
        <w:rPr>
          <w:rFonts w:ascii="Times New Roman" w:hAnsi="Times New Roman"/>
          <w:b w:val="0"/>
          <w:sz w:val="28"/>
          <w:szCs w:val="28"/>
        </w:rPr>
        <w:t>Управления</w:t>
      </w:r>
    </w:p>
    <w:p w:rsidR="00E6296D" w:rsidRPr="008B7628" w:rsidRDefault="008B7628" w:rsidP="00CC7E5E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B7628">
        <w:rPr>
          <w:rFonts w:ascii="Times New Roman" w:hAnsi="Times New Roman"/>
          <w:b w:val="0"/>
          <w:sz w:val="28"/>
          <w:szCs w:val="28"/>
        </w:rPr>
        <w:t>7</w:t>
      </w:r>
      <w:r w:rsidR="00E6296D" w:rsidRPr="008B7628">
        <w:rPr>
          <w:rFonts w:ascii="Times New Roman" w:hAnsi="Times New Roman"/>
          <w:b w:val="0"/>
          <w:sz w:val="28"/>
          <w:szCs w:val="28"/>
        </w:rPr>
        <w:t>.1.</w:t>
      </w:r>
      <w:r w:rsidR="003B2F1E">
        <w:rPr>
          <w:rFonts w:ascii="Times New Roman" w:hAnsi="Times New Roman"/>
          <w:b w:val="0"/>
          <w:sz w:val="28"/>
          <w:szCs w:val="28"/>
        </w:rPr>
        <w:t>Работники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FA24FA" w:rsidRPr="008B7628">
        <w:rPr>
          <w:rFonts w:ascii="Times New Roman" w:hAnsi="Times New Roman"/>
          <w:b w:val="0"/>
          <w:sz w:val="28"/>
          <w:szCs w:val="28"/>
        </w:rPr>
        <w:t>Управления</w:t>
      </w:r>
      <w:r w:rsidR="00FA24FA" w:rsidRPr="008B7628">
        <w:rPr>
          <w:rFonts w:ascii="Times New Roman" w:hAnsi="Times New Roman" w:hint="eastAsia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несут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персональную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ответственность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за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невыполнение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или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ненадлежащее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выполнение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возложенных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на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FA24FA" w:rsidRPr="008B7628">
        <w:rPr>
          <w:rFonts w:ascii="Times New Roman" w:hAnsi="Times New Roman"/>
          <w:b w:val="0"/>
          <w:sz w:val="28"/>
          <w:szCs w:val="28"/>
        </w:rPr>
        <w:t>Управление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настоящим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Положением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функций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и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задач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,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за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разглашение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сведений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,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ставших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известными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в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с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исполнением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должностных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обязанностей</w:t>
      </w:r>
      <w:r w:rsidR="00E6296D" w:rsidRPr="008B7628">
        <w:rPr>
          <w:rFonts w:ascii="Times New Roman" w:hAnsi="Times New Roman"/>
          <w:b w:val="0"/>
          <w:sz w:val="28"/>
          <w:szCs w:val="28"/>
        </w:rPr>
        <w:t>.</w:t>
      </w:r>
    </w:p>
    <w:p w:rsidR="00DE20D0" w:rsidRPr="00034356" w:rsidRDefault="008B7628" w:rsidP="00CC7E5E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B7628">
        <w:rPr>
          <w:rFonts w:ascii="Times New Roman" w:hAnsi="Times New Roman"/>
          <w:b w:val="0"/>
          <w:sz w:val="28"/>
          <w:szCs w:val="28"/>
        </w:rPr>
        <w:t>7</w:t>
      </w:r>
      <w:r w:rsidR="00E6296D" w:rsidRPr="008B7628">
        <w:rPr>
          <w:rFonts w:ascii="Times New Roman" w:hAnsi="Times New Roman"/>
          <w:b w:val="0"/>
          <w:sz w:val="28"/>
          <w:szCs w:val="28"/>
        </w:rPr>
        <w:t>.2.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привлечения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к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ответственности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определяется</w:t>
      </w:r>
      <w:r w:rsidR="00E6296D" w:rsidRPr="008B7628">
        <w:rPr>
          <w:rFonts w:ascii="Times New Roman" w:hAnsi="Times New Roman"/>
          <w:b w:val="0"/>
          <w:sz w:val="28"/>
          <w:szCs w:val="28"/>
        </w:rPr>
        <w:t xml:space="preserve"> </w:t>
      </w:r>
      <w:r w:rsidR="00F9127F" w:rsidRPr="008B7628">
        <w:rPr>
          <w:rFonts w:ascii="Times New Roman" w:hAnsi="Times New Roman"/>
          <w:b w:val="0"/>
          <w:sz w:val="28"/>
          <w:szCs w:val="28"/>
        </w:rPr>
        <w:t xml:space="preserve">действующим </w:t>
      </w:r>
      <w:r w:rsidR="00E6296D" w:rsidRPr="008B7628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="00E6296D" w:rsidRPr="008B7628">
        <w:rPr>
          <w:rFonts w:ascii="Times New Roman" w:hAnsi="Times New Roman"/>
          <w:b w:val="0"/>
          <w:sz w:val="28"/>
          <w:szCs w:val="28"/>
        </w:rPr>
        <w:t>.</w:t>
      </w:r>
    </w:p>
    <w:p w:rsidR="00DE20D0" w:rsidRPr="00034356" w:rsidRDefault="00DE20D0" w:rsidP="00CC7E5E">
      <w:pPr>
        <w:pStyle w:val="a8"/>
        <w:tabs>
          <w:tab w:val="num" w:pos="0"/>
        </w:tabs>
        <w:ind w:left="0" w:firstLine="709"/>
        <w:jc w:val="both"/>
        <w:rPr>
          <w:sz w:val="28"/>
          <w:szCs w:val="28"/>
        </w:rPr>
      </w:pPr>
    </w:p>
    <w:p w:rsidR="00DE20D0" w:rsidRDefault="003B2F1E" w:rsidP="00CC7E5E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8.Ликвидация, реорганизация Управления</w:t>
      </w:r>
    </w:p>
    <w:p w:rsidR="00AB5A19" w:rsidRDefault="00AB5A19" w:rsidP="00CC7E5E">
      <w:pPr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AB5A19">
        <w:rPr>
          <w:rFonts w:ascii="Times New Roman" w:hAnsi="Times New Roman"/>
          <w:b w:val="0"/>
          <w:sz w:val="28"/>
          <w:szCs w:val="28"/>
        </w:rPr>
        <w:t>8.1.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может быть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ликвидировано или реорганизовано распоряжением администрации города Нефтеюганска на основании решения Думы города Нефтеюганска.</w:t>
      </w:r>
    </w:p>
    <w:p w:rsidR="00AB5A19" w:rsidRPr="00034356" w:rsidRDefault="00AB5A19" w:rsidP="00CC7E5E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8.2.При ликвидации, реорганизации Управления настоящее Положение утрачивает силу.</w:t>
      </w:r>
    </w:p>
    <w:p w:rsidR="003B2F1E" w:rsidRDefault="003B2F1E" w:rsidP="003B2F1E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DE20D0" w:rsidRPr="00034356" w:rsidRDefault="00DE20D0" w:rsidP="00034356">
      <w:pPr>
        <w:ind w:hanging="709"/>
        <w:jc w:val="both"/>
        <w:rPr>
          <w:rFonts w:ascii="Times New Roman" w:hAnsi="Times New Roman"/>
          <w:b w:val="0"/>
          <w:sz w:val="28"/>
          <w:szCs w:val="28"/>
        </w:rPr>
      </w:pPr>
    </w:p>
    <w:p w:rsidR="00DE20D0" w:rsidRPr="00034356" w:rsidRDefault="00DE20D0" w:rsidP="00034356">
      <w:pPr>
        <w:ind w:hanging="709"/>
        <w:jc w:val="both"/>
        <w:rPr>
          <w:rFonts w:ascii="Times New Roman" w:hAnsi="Times New Roman"/>
          <w:b w:val="0"/>
          <w:sz w:val="28"/>
          <w:szCs w:val="28"/>
        </w:rPr>
      </w:pPr>
    </w:p>
    <w:p w:rsidR="00DE20D0" w:rsidRPr="00034356" w:rsidRDefault="00DE20D0" w:rsidP="00034356">
      <w:pPr>
        <w:ind w:hanging="709"/>
        <w:jc w:val="both"/>
        <w:rPr>
          <w:rFonts w:ascii="Times New Roman" w:hAnsi="Times New Roman"/>
          <w:b w:val="0"/>
          <w:sz w:val="28"/>
          <w:szCs w:val="28"/>
        </w:rPr>
      </w:pPr>
    </w:p>
    <w:p w:rsidR="00FA28B8" w:rsidRDefault="006D5367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</w:t>
      </w:r>
    </w:p>
    <w:p w:rsidR="00FA28B8" w:rsidRDefault="00FA28B8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FA28B8" w:rsidRDefault="00FA28B8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FA28B8" w:rsidRDefault="00FA28B8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FA28B8" w:rsidRDefault="00FA28B8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FA28B8" w:rsidRDefault="00FA28B8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FA28B8" w:rsidRDefault="00FA28B8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FA28B8" w:rsidRDefault="00FA28B8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FA28B8" w:rsidRDefault="00FA28B8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FA28B8" w:rsidRDefault="00FA28B8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FA28B8" w:rsidRDefault="00FA28B8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FA28B8" w:rsidRDefault="00FA28B8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FA28B8" w:rsidRDefault="00FA28B8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CC7E5E" w:rsidRDefault="00CC7E5E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CC7E5E" w:rsidRDefault="00CC7E5E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CC7E5E" w:rsidRDefault="00CC7E5E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CC7E5E" w:rsidRDefault="00CC7E5E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CC7E5E" w:rsidRDefault="00CC7E5E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CC7E5E" w:rsidRDefault="00CC7E5E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FA28B8" w:rsidRDefault="00FA28B8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FA28B8" w:rsidRDefault="00FA28B8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FA28B8" w:rsidRDefault="00FA28B8" w:rsidP="00176EBB">
      <w:pPr>
        <w:tabs>
          <w:tab w:val="left" w:pos="567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3D0F9F" w:rsidRPr="00E7446F" w:rsidRDefault="00912DE2" w:rsidP="00CC7E5E">
      <w:pPr>
        <w:tabs>
          <w:tab w:val="left" w:pos="6096"/>
        </w:tabs>
        <w:ind w:left="5954"/>
        <w:rPr>
          <w:rFonts w:ascii="Times New Roman" w:hAnsi="Times New Roman"/>
          <w:b w:val="0"/>
          <w:sz w:val="28"/>
          <w:szCs w:val="28"/>
        </w:rPr>
      </w:pPr>
      <w:r w:rsidRPr="00E7446F">
        <w:rPr>
          <w:rFonts w:ascii="Times New Roman" w:hAnsi="Times New Roman" w:hint="eastAsia"/>
          <w:b w:val="0"/>
          <w:sz w:val="28"/>
          <w:szCs w:val="28"/>
        </w:rPr>
        <w:lastRenderedPageBreak/>
        <w:t>Приложение</w:t>
      </w:r>
      <w:r w:rsidRPr="00E7446F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3D0F9F" w:rsidRPr="00E7446F" w:rsidRDefault="00912DE2" w:rsidP="00CC7E5E">
      <w:pPr>
        <w:tabs>
          <w:tab w:val="left" w:pos="6096"/>
        </w:tabs>
        <w:ind w:left="5954"/>
        <w:rPr>
          <w:rFonts w:ascii="Times New Roman" w:hAnsi="Times New Roman"/>
          <w:b w:val="0"/>
          <w:sz w:val="28"/>
          <w:szCs w:val="28"/>
        </w:rPr>
      </w:pPr>
      <w:r w:rsidRPr="00E7446F">
        <w:rPr>
          <w:rFonts w:ascii="Times New Roman" w:hAnsi="Times New Roman" w:hint="eastAsia"/>
          <w:b w:val="0"/>
          <w:sz w:val="28"/>
          <w:szCs w:val="28"/>
        </w:rPr>
        <w:t>к</w:t>
      </w:r>
      <w:r w:rsidRPr="00E7446F">
        <w:rPr>
          <w:rFonts w:ascii="Times New Roman" w:hAnsi="Times New Roman"/>
          <w:b w:val="0"/>
          <w:sz w:val="28"/>
          <w:szCs w:val="28"/>
        </w:rPr>
        <w:t xml:space="preserve"> </w:t>
      </w:r>
      <w:r w:rsidRPr="00E7446F">
        <w:rPr>
          <w:rFonts w:ascii="Times New Roman" w:hAnsi="Times New Roman" w:hint="eastAsia"/>
          <w:b w:val="0"/>
          <w:sz w:val="28"/>
          <w:szCs w:val="28"/>
        </w:rPr>
        <w:t>Положению</w:t>
      </w:r>
      <w:r w:rsidRPr="00E7446F">
        <w:rPr>
          <w:rFonts w:ascii="Times New Roman" w:hAnsi="Times New Roman"/>
          <w:b w:val="0"/>
          <w:sz w:val="28"/>
          <w:szCs w:val="28"/>
        </w:rPr>
        <w:t xml:space="preserve"> </w:t>
      </w:r>
      <w:r w:rsidRPr="00E7446F">
        <w:rPr>
          <w:rFonts w:ascii="Times New Roman" w:hAnsi="Times New Roman" w:hint="eastAsia"/>
          <w:b w:val="0"/>
          <w:sz w:val="28"/>
          <w:szCs w:val="28"/>
        </w:rPr>
        <w:t>об</w:t>
      </w:r>
      <w:r w:rsidRPr="00E7446F">
        <w:rPr>
          <w:rFonts w:ascii="Times New Roman" w:hAnsi="Times New Roman"/>
          <w:b w:val="0"/>
          <w:sz w:val="28"/>
          <w:szCs w:val="28"/>
        </w:rPr>
        <w:t xml:space="preserve"> </w:t>
      </w:r>
      <w:r w:rsidR="00176EBB" w:rsidRPr="00E7446F">
        <w:rPr>
          <w:rFonts w:ascii="Times New Roman" w:hAnsi="Times New Roman"/>
          <w:b w:val="0"/>
          <w:sz w:val="28"/>
          <w:szCs w:val="28"/>
        </w:rPr>
        <w:t>управлении</w:t>
      </w:r>
    </w:p>
    <w:p w:rsidR="00176EBB" w:rsidRPr="00E7446F" w:rsidRDefault="00176EBB" w:rsidP="00CC7E5E">
      <w:pPr>
        <w:tabs>
          <w:tab w:val="left" w:pos="6096"/>
        </w:tabs>
        <w:ind w:left="5954"/>
        <w:rPr>
          <w:rFonts w:ascii="Times New Roman" w:hAnsi="Times New Roman"/>
          <w:b w:val="0"/>
          <w:sz w:val="28"/>
          <w:szCs w:val="28"/>
        </w:rPr>
      </w:pPr>
      <w:r w:rsidRPr="00E7446F">
        <w:rPr>
          <w:rFonts w:ascii="Times New Roman" w:hAnsi="Times New Roman"/>
          <w:b w:val="0"/>
          <w:sz w:val="28"/>
          <w:szCs w:val="28"/>
        </w:rPr>
        <w:t>опеки и попечительства</w:t>
      </w:r>
    </w:p>
    <w:p w:rsidR="00AC31F4" w:rsidRPr="00E7446F" w:rsidRDefault="00176EBB" w:rsidP="00CC7E5E">
      <w:pPr>
        <w:tabs>
          <w:tab w:val="left" w:pos="6096"/>
        </w:tabs>
        <w:ind w:left="5954"/>
        <w:rPr>
          <w:rFonts w:ascii="Times New Roman" w:hAnsi="Times New Roman"/>
          <w:b w:val="0"/>
          <w:sz w:val="28"/>
          <w:szCs w:val="28"/>
        </w:rPr>
      </w:pPr>
      <w:r w:rsidRPr="00E7446F">
        <w:rPr>
          <w:rFonts w:ascii="Times New Roman" w:hAnsi="Times New Roman"/>
          <w:b w:val="0"/>
          <w:sz w:val="28"/>
          <w:szCs w:val="28"/>
        </w:rPr>
        <w:t>администр</w:t>
      </w:r>
      <w:r w:rsidR="00D86301" w:rsidRPr="00E7446F">
        <w:rPr>
          <w:rFonts w:ascii="Times New Roman" w:hAnsi="Times New Roman"/>
          <w:b w:val="0"/>
          <w:sz w:val="28"/>
          <w:szCs w:val="28"/>
        </w:rPr>
        <w:t xml:space="preserve">ации города </w:t>
      </w:r>
    </w:p>
    <w:p w:rsidR="003D0F9F" w:rsidRPr="00E7446F" w:rsidRDefault="00D86301" w:rsidP="00CC7E5E">
      <w:pPr>
        <w:tabs>
          <w:tab w:val="left" w:pos="6096"/>
        </w:tabs>
        <w:ind w:left="5954"/>
        <w:rPr>
          <w:rFonts w:ascii="Times New Roman" w:hAnsi="Times New Roman"/>
          <w:b w:val="0"/>
          <w:sz w:val="28"/>
          <w:szCs w:val="28"/>
        </w:rPr>
      </w:pPr>
      <w:r w:rsidRPr="00E7446F">
        <w:rPr>
          <w:rFonts w:ascii="Times New Roman" w:hAnsi="Times New Roman"/>
          <w:b w:val="0"/>
          <w:sz w:val="28"/>
          <w:szCs w:val="28"/>
        </w:rPr>
        <w:t>Нефтеюганска</w:t>
      </w:r>
    </w:p>
    <w:p w:rsidR="003D0F9F" w:rsidRDefault="003D0F9F" w:rsidP="0098128E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E7446F" w:rsidRPr="00E7446F" w:rsidRDefault="00E7446F" w:rsidP="0098128E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CF6E68" w:rsidRPr="00E7446F" w:rsidRDefault="00CF6E68" w:rsidP="00CF6E68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E7446F">
        <w:rPr>
          <w:rFonts w:ascii="Times New Roman" w:hAnsi="Times New Roman" w:hint="eastAsia"/>
          <w:b w:val="0"/>
          <w:sz w:val="28"/>
          <w:szCs w:val="28"/>
        </w:rPr>
        <w:t>Образцы</w:t>
      </w:r>
    </w:p>
    <w:p w:rsidR="0035425A" w:rsidRPr="00E7446F" w:rsidRDefault="00CF6E68" w:rsidP="00CF6E68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E7446F">
        <w:rPr>
          <w:rFonts w:ascii="Times New Roman" w:hAnsi="Times New Roman" w:hint="eastAsia"/>
          <w:b w:val="0"/>
          <w:sz w:val="28"/>
          <w:szCs w:val="28"/>
        </w:rPr>
        <w:t>бланков</w:t>
      </w:r>
      <w:r w:rsidRPr="00E7446F">
        <w:rPr>
          <w:rFonts w:ascii="Times New Roman" w:hAnsi="Times New Roman"/>
          <w:b w:val="0"/>
          <w:sz w:val="28"/>
          <w:szCs w:val="28"/>
        </w:rPr>
        <w:t xml:space="preserve">, </w:t>
      </w:r>
      <w:r w:rsidRPr="00E7446F">
        <w:rPr>
          <w:rFonts w:ascii="Times New Roman" w:hAnsi="Times New Roman" w:hint="eastAsia"/>
          <w:b w:val="0"/>
          <w:sz w:val="28"/>
          <w:szCs w:val="28"/>
        </w:rPr>
        <w:t>печатей</w:t>
      </w:r>
      <w:r w:rsidRPr="00E7446F">
        <w:rPr>
          <w:rFonts w:ascii="Times New Roman" w:hAnsi="Times New Roman"/>
          <w:b w:val="0"/>
          <w:sz w:val="28"/>
          <w:szCs w:val="28"/>
        </w:rPr>
        <w:t xml:space="preserve"> </w:t>
      </w:r>
      <w:r w:rsidR="00527354" w:rsidRPr="00E7446F">
        <w:rPr>
          <w:rFonts w:ascii="Times New Roman" w:hAnsi="Times New Roman"/>
          <w:b w:val="0"/>
          <w:sz w:val="28"/>
          <w:szCs w:val="28"/>
        </w:rPr>
        <w:t>Управления</w:t>
      </w:r>
      <w:r w:rsidR="00E7446F" w:rsidRPr="00E7446F">
        <w:rPr>
          <w:rFonts w:ascii="Times New Roman" w:hAnsi="Times New Roman"/>
          <w:b w:val="0"/>
          <w:sz w:val="28"/>
          <w:szCs w:val="28"/>
        </w:rPr>
        <w:t xml:space="preserve"> </w:t>
      </w:r>
      <w:r w:rsidR="00527354" w:rsidRPr="00E7446F">
        <w:rPr>
          <w:rFonts w:ascii="Times New Roman" w:hAnsi="Times New Roman"/>
          <w:b w:val="0"/>
          <w:sz w:val="28"/>
          <w:szCs w:val="28"/>
        </w:rPr>
        <w:t>А</w:t>
      </w:r>
      <w:r w:rsidRPr="00E7446F">
        <w:rPr>
          <w:rFonts w:ascii="Times New Roman" w:hAnsi="Times New Roman" w:hint="eastAsia"/>
          <w:b w:val="0"/>
          <w:sz w:val="28"/>
          <w:szCs w:val="28"/>
        </w:rPr>
        <w:t>дминистрации</w:t>
      </w:r>
      <w:r w:rsidRPr="00E7446F">
        <w:rPr>
          <w:rFonts w:ascii="Times New Roman" w:hAnsi="Times New Roman"/>
          <w:b w:val="0"/>
          <w:sz w:val="28"/>
          <w:szCs w:val="28"/>
        </w:rPr>
        <w:t xml:space="preserve"> </w:t>
      </w:r>
      <w:r w:rsidRPr="00E7446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E7446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5425A" w:rsidRPr="00E7446F" w:rsidRDefault="0035425A" w:rsidP="00CF6E68">
      <w:pPr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9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5"/>
      </w:tblGrid>
      <w:tr w:rsidR="00527354" w:rsidRPr="00E7446F" w:rsidTr="0018042A">
        <w:trPr>
          <w:trHeight w:val="1799"/>
        </w:trPr>
        <w:tc>
          <w:tcPr>
            <w:tcW w:w="9735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27354" w:rsidRPr="00E7446F" w:rsidRDefault="00E7446F" w:rsidP="00E7446F">
            <w:pPr>
              <w:tabs>
                <w:tab w:val="left" w:pos="574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</w:t>
            </w:r>
            <w:r w:rsidR="00527354" w:rsidRPr="00E7446F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="00527354" w:rsidRPr="00E7446F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Образц</w:t>
            </w:r>
            <w:r w:rsidR="00527354" w:rsidRPr="00E7446F">
              <w:rPr>
                <w:rFonts w:ascii="Times New Roman" w:hAnsi="Times New Roman"/>
                <w:b w:val="0"/>
                <w:sz w:val="28"/>
                <w:szCs w:val="28"/>
              </w:rPr>
              <w:t xml:space="preserve">ы </w:t>
            </w:r>
            <w:r w:rsidR="00527354" w:rsidRPr="00E7446F">
              <w:rPr>
                <w:rFonts w:ascii="Times New Roman" w:hAnsi="Times New Roman" w:hint="eastAsia"/>
                <w:b w:val="0"/>
                <w:sz w:val="28"/>
                <w:szCs w:val="28"/>
              </w:rPr>
              <w:t>бланк</w:t>
            </w:r>
            <w:r w:rsidR="00527354" w:rsidRPr="00E7446F">
              <w:rPr>
                <w:rFonts w:ascii="Times New Roman" w:hAnsi="Times New Roman"/>
                <w:b w:val="0"/>
                <w:sz w:val="28"/>
                <w:szCs w:val="28"/>
              </w:rPr>
              <w:t>ов Управления:</w:t>
            </w:r>
          </w:p>
          <w:p w:rsidR="00E7446F" w:rsidRDefault="00E7446F" w:rsidP="0018042A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8042A" w:rsidRPr="00E7446F" w:rsidRDefault="00E7446F" w:rsidP="00E7446F">
            <w:pPr>
              <w:tabs>
                <w:tab w:val="left" w:pos="574"/>
              </w:tabs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</w:t>
            </w:r>
            <w:r w:rsidR="0018042A" w:rsidRPr="00E7446F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  <w:r w:rsidR="00176EBB" w:rsidRPr="00E7446F">
              <w:rPr>
                <w:rFonts w:ascii="Times New Roman" w:hAnsi="Times New Roman"/>
                <w:b w:val="0"/>
                <w:sz w:val="28"/>
                <w:szCs w:val="28"/>
              </w:rPr>
              <w:t>Продольный бланк</w:t>
            </w:r>
          </w:p>
          <w:p w:rsidR="00527354" w:rsidRPr="00E7446F" w:rsidRDefault="00527354" w:rsidP="00FA24FA">
            <w:pPr>
              <w:rPr>
                <w:sz w:val="22"/>
                <w:szCs w:val="22"/>
              </w:rPr>
            </w:pPr>
          </w:p>
          <w:p w:rsidR="00527354" w:rsidRPr="00E7446F" w:rsidRDefault="00527354" w:rsidP="00FA24FA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E7446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2609215</wp:posOffset>
                  </wp:positionH>
                  <wp:positionV relativeFrom="paragraph">
                    <wp:posOffset>46355</wp:posOffset>
                  </wp:positionV>
                  <wp:extent cx="586740" cy="714375"/>
                  <wp:effectExtent l="19050" t="0" r="3810" b="0"/>
                  <wp:wrapTight wrapText="bothSides">
                    <wp:wrapPolygon edited="0">
                      <wp:start x="-701" y="0"/>
                      <wp:lineTo x="-701" y="21312"/>
                      <wp:lineTo x="21740" y="21312"/>
                      <wp:lineTo x="21740" y="0"/>
                      <wp:lineTo x="-701" y="0"/>
                    </wp:wrapPolygon>
                  </wp:wrapTight>
                  <wp:docPr id="2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27354" w:rsidRPr="00E7446F" w:rsidRDefault="00527354" w:rsidP="00FA24FA">
            <w:pPr>
              <w:tabs>
                <w:tab w:val="left" w:pos="1440"/>
              </w:tabs>
              <w:rPr>
                <w:sz w:val="22"/>
                <w:szCs w:val="22"/>
              </w:rPr>
            </w:pPr>
          </w:p>
          <w:p w:rsidR="00527354" w:rsidRPr="00E7446F" w:rsidRDefault="00527354" w:rsidP="00FA24FA">
            <w:pPr>
              <w:tabs>
                <w:tab w:val="left" w:pos="1440"/>
              </w:tabs>
              <w:rPr>
                <w:sz w:val="10"/>
                <w:szCs w:val="22"/>
              </w:rPr>
            </w:pPr>
            <w:r w:rsidRPr="00E7446F">
              <w:rPr>
                <w:sz w:val="10"/>
                <w:szCs w:val="22"/>
              </w:rPr>
              <w:t xml:space="preserve">                                                      </w:t>
            </w:r>
          </w:p>
          <w:p w:rsidR="00527354" w:rsidRPr="00E7446F" w:rsidRDefault="00527354" w:rsidP="00FA24FA">
            <w:pPr>
              <w:pStyle w:val="2"/>
              <w:rPr>
                <w:sz w:val="22"/>
                <w:szCs w:val="22"/>
              </w:rPr>
            </w:pPr>
          </w:p>
          <w:p w:rsidR="00527354" w:rsidRPr="00E7446F" w:rsidRDefault="00527354" w:rsidP="00527354">
            <w:pPr>
              <w:rPr>
                <w:rFonts w:ascii="Times New Roman" w:hAnsi="Times New Roman"/>
                <w:sz w:val="26"/>
                <w:szCs w:val="26"/>
              </w:rPr>
            </w:pPr>
            <w:r w:rsidRPr="00E7446F">
              <w:rPr>
                <w:rFonts w:ascii="Times New Roman" w:hAnsi="Times New Roman"/>
                <w:sz w:val="26"/>
                <w:szCs w:val="26"/>
              </w:rPr>
              <w:t>Управление опеки и попечительства администрации города Нефтеюганска</w:t>
            </w:r>
          </w:p>
          <w:p w:rsidR="00527354" w:rsidRPr="00E7446F" w:rsidRDefault="00527354" w:rsidP="00527354">
            <w:pPr>
              <w:rPr>
                <w:rFonts w:ascii="Times New Roman" w:hAnsi="Times New Roman"/>
              </w:rPr>
            </w:pPr>
            <w:r w:rsidRPr="00E7446F">
              <w:rPr>
                <w:rFonts w:ascii="Times New Roman" w:hAnsi="Times New Roman"/>
              </w:rPr>
              <w:t xml:space="preserve">9 </w:t>
            </w:r>
            <w:proofErr w:type="spellStart"/>
            <w:r w:rsidRPr="00E7446F">
              <w:rPr>
                <w:rFonts w:ascii="Times New Roman" w:hAnsi="Times New Roman"/>
              </w:rPr>
              <w:t>мкрн</w:t>
            </w:r>
            <w:proofErr w:type="spellEnd"/>
            <w:r w:rsidRPr="00E7446F">
              <w:rPr>
                <w:rFonts w:ascii="Times New Roman" w:hAnsi="Times New Roman"/>
              </w:rPr>
              <w:t xml:space="preserve">., д.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E7446F">
                <w:rPr>
                  <w:rFonts w:ascii="Times New Roman" w:hAnsi="Times New Roman"/>
                </w:rPr>
                <w:t xml:space="preserve">29, </w:t>
              </w:r>
              <w:proofErr w:type="spellStart"/>
              <w:r w:rsidRPr="00E7446F">
                <w:rPr>
                  <w:rFonts w:ascii="Times New Roman" w:hAnsi="Times New Roman"/>
                </w:rPr>
                <w:t>г</w:t>
              </w:r>
            </w:smartTag>
            <w:proofErr w:type="gramStart"/>
            <w:r w:rsidRPr="00E7446F">
              <w:rPr>
                <w:rFonts w:ascii="Times New Roman" w:hAnsi="Times New Roman"/>
              </w:rPr>
              <w:t>.Н</w:t>
            </w:r>
            <w:proofErr w:type="gramEnd"/>
            <w:r w:rsidRPr="00E7446F">
              <w:rPr>
                <w:rFonts w:ascii="Times New Roman" w:hAnsi="Times New Roman"/>
              </w:rPr>
              <w:t>ефтеюганск</w:t>
            </w:r>
            <w:proofErr w:type="spellEnd"/>
            <w:r w:rsidRPr="00E7446F">
              <w:rPr>
                <w:rFonts w:ascii="Times New Roman" w:hAnsi="Times New Roman"/>
              </w:rPr>
              <w:t>, Ханты-Мансийский  автономный округ – Югра (Тюменская область)</w:t>
            </w:r>
          </w:p>
          <w:p w:rsidR="00527354" w:rsidRPr="00E7446F" w:rsidRDefault="00527354" w:rsidP="00527354">
            <w:pPr>
              <w:rPr>
                <w:b w:val="0"/>
                <w:sz w:val="28"/>
                <w:szCs w:val="28"/>
              </w:rPr>
            </w:pPr>
            <w:r w:rsidRPr="00E7446F">
              <w:rPr>
                <w:rFonts w:ascii="Times New Roman" w:hAnsi="Times New Roman"/>
              </w:rPr>
              <w:t xml:space="preserve">628303 телефон/факс: 8 (3463) 22-03-50; </w:t>
            </w:r>
            <w:r w:rsidRPr="00E7446F">
              <w:rPr>
                <w:rFonts w:ascii="Times New Roman" w:hAnsi="Times New Roman"/>
                <w:lang w:val="en-US"/>
              </w:rPr>
              <w:t>E</w:t>
            </w:r>
            <w:r w:rsidRPr="00E7446F">
              <w:rPr>
                <w:rFonts w:ascii="Times New Roman" w:hAnsi="Times New Roman"/>
              </w:rPr>
              <w:t>-</w:t>
            </w:r>
            <w:r w:rsidRPr="00E7446F">
              <w:rPr>
                <w:rFonts w:ascii="Times New Roman" w:hAnsi="Times New Roman"/>
                <w:lang w:val="en-US"/>
              </w:rPr>
              <w:t>mail</w:t>
            </w:r>
            <w:r w:rsidRPr="00E7446F">
              <w:rPr>
                <w:rFonts w:ascii="Times New Roman" w:hAnsi="Times New Roman"/>
              </w:rPr>
              <w:t xml:space="preserve">: </w:t>
            </w:r>
            <w:proofErr w:type="spellStart"/>
            <w:r w:rsidRPr="00E7446F">
              <w:rPr>
                <w:rFonts w:ascii="Times New Roman" w:hAnsi="Times New Roman"/>
                <w:lang w:val="en-US"/>
              </w:rPr>
              <w:t>opeka</w:t>
            </w:r>
            <w:proofErr w:type="spellEnd"/>
            <w:r w:rsidRPr="00E7446F">
              <w:rPr>
                <w:rFonts w:ascii="Times New Roman" w:hAnsi="Times New Roman"/>
              </w:rPr>
              <w:t>@</w:t>
            </w:r>
            <w:proofErr w:type="spellStart"/>
            <w:r w:rsidRPr="00E7446F">
              <w:rPr>
                <w:rFonts w:ascii="Times New Roman" w:hAnsi="Times New Roman"/>
                <w:lang w:val="en-US"/>
              </w:rPr>
              <w:t>admugansk</w:t>
            </w:r>
            <w:proofErr w:type="spellEnd"/>
            <w:r w:rsidRPr="00E7446F">
              <w:rPr>
                <w:rFonts w:ascii="Times New Roman" w:hAnsi="Times New Roman"/>
              </w:rPr>
              <w:t>.</w:t>
            </w:r>
            <w:proofErr w:type="spellStart"/>
            <w:r w:rsidRPr="00E7446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527354" w:rsidRPr="00E7446F" w:rsidTr="0018042A">
        <w:trPr>
          <w:trHeight w:val="504"/>
        </w:trPr>
        <w:tc>
          <w:tcPr>
            <w:tcW w:w="973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27354" w:rsidRPr="00E7446F" w:rsidRDefault="00527354" w:rsidP="00FA24FA">
            <w:pPr>
              <w:rPr>
                <w:sz w:val="22"/>
                <w:szCs w:val="22"/>
              </w:rPr>
            </w:pPr>
          </w:p>
        </w:tc>
      </w:tr>
    </w:tbl>
    <w:p w:rsidR="00527354" w:rsidRPr="00E7446F" w:rsidRDefault="00E7446F" w:rsidP="0035425A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3308CD">
        <w:rPr>
          <w:rFonts w:ascii="Times New Roman" w:hAnsi="Times New Roman"/>
          <w:b w:val="0"/>
          <w:sz w:val="28"/>
          <w:szCs w:val="28"/>
        </w:rPr>
        <w:t>1.2.Угловой бланк</w:t>
      </w:r>
    </w:p>
    <w:p w:rsidR="0018042A" w:rsidRPr="00E7446F" w:rsidRDefault="0018042A" w:rsidP="0035425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F3BC9" w:rsidRPr="00E7446F" w:rsidRDefault="00EF3BC9" w:rsidP="00EF3BC9">
      <w:pPr>
        <w:jc w:val="center"/>
        <w:rPr>
          <w:rFonts w:ascii="Calibri" w:hAnsi="Calibri"/>
          <w:b w:val="0"/>
          <w:sz w:val="10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1F39C1" w:rsidTr="003568A7">
        <w:trPr>
          <w:trHeight w:val="3995"/>
        </w:trPr>
        <w:tc>
          <w:tcPr>
            <w:tcW w:w="5637" w:type="dxa"/>
          </w:tcPr>
          <w:p w:rsidR="001F39C1" w:rsidRPr="00E7446F" w:rsidRDefault="001F39C1" w:rsidP="003568A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7446F">
              <w:rPr>
                <w:rFonts w:ascii="Times New Roman" w:hAnsi="Times New Roman"/>
                <w:b w:val="0"/>
                <w:noProof/>
                <w:sz w:val="28"/>
                <w:szCs w:val="28"/>
              </w:rPr>
              <w:drawing>
                <wp:inline distT="0" distB="0" distL="0" distR="0" wp14:anchorId="23A0F90D" wp14:editId="717F2589">
                  <wp:extent cx="585470" cy="713105"/>
                  <wp:effectExtent l="1905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F39C1" w:rsidRPr="00E7446F" w:rsidRDefault="001F39C1" w:rsidP="003568A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46F">
              <w:rPr>
                <w:rFonts w:ascii="Times New Roman" w:hAnsi="Times New Roman" w:hint="eastAsia"/>
                <w:sz w:val="24"/>
                <w:szCs w:val="24"/>
              </w:rPr>
              <w:t>Администрация</w:t>
            </w:r>
            <w:r w:rsidRPr="00E744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7446F">
              <w:rPr>
                <w:rFonts w:ascii="Times New Roman" w:hAnsi="Times New Roman" w:hint="eastAsia"/>
                <w:sz w:val="24"/>
                <w:szCs w:val="24"/>
              </w:rPr>
              <w:t>города</w:t>
            </w:r>
            <w:r w:rsidRPr="00E74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46F">
              <w:rPr>
                <w:rFonts w:ascii="Times New Roman" w:hAnsi="Times New Roman" w:hint="eastAsia"/>
                <w:sz w:val="24"/>
                <w:szCs w:val="24"/>
              </w:rPr>
              <w:t>Нефтеюганска</w:t>
            </w:r>
          </w:p>
          <w:p w:rsidR="001F39C1" w:rsidRPr="00E7446F" w:rsidRDefault="001F39C1" w:rsidP="003568A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9C1" w:rsidRPr="00E7446F" w:rsidRDefault="0018042A" w:rsidP="003568A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46F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F39C1" w:rsidRPr="00E7446F" w:rsidRDefault="0018042A" w:rsidP="003568A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46F">
              <w:rPr>
                <w:rFonts w:ascii="Times New Roman" w:hAnsi="Times New Roman"/>
                <w:sz w:val="24"/>
                <w:szCs w:val="24"/>
              </w:rPr>
              <w:t>ОПЕКИ И ПОПЕЧИТЕЛЬСТВА</w:t>
            </w:r>
          </w:p>
          <w:p w:rsidR="001F39C1" w:rsidRPr="00E7446F" w:rsidRDefault="001F39C1" w:rsidP="003568A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F39C1" w:rsidRPr="00E7446F" w:rsidRDefault="0018042A" w:rsidP="003568A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446F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1F39C1" w:rsidRPr="00E7446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1F39C1" w:rsidRPr="00E7446F">
              <w:rPr>
                <w:rFonts w:ascii="Times New Roman" w:hAnsi="Times New Roman" w:hint="eastAsia"/>
                <w:b w:val="0"/>
                <w:sz w:val="24"/>
                <w:szCs w:val="24"/>
              </w:rPr>
              <w:t>мкрн</w:t>
            </w:r>
            <w:proofErr w:type="spellEnd"/>
            <w:r w:rsidR="001F39C1" w:rsidRPr="00E7446F"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r w:rsidR="001F39C1" w:rsidRPr="00E7446F">
              <w:rPr>
                <w:rFonts w:ascii="Times New Roman" w:hAnsi="Times New Roman" w:hint="eastAsia"/>
                <w:b w:val="0"/>
                <w:sz w:val="24"/>
                <w:szCs w:val="24"/>
              </w:rPr>
              <w:t>д</w:t>
            </w:r>
            <w:r w:rsidR="001F39C1" w:rsidRPr="00E7446F">
              <w:rPr>
                <w:rFonts w:ascii="Times New Roman" w:hAnsi="Times New Roman"/>
                <w:b w:val="0"/>
                <w:sz w:val="24"/>
                <w:szCs w:val="24"/>
              </w:rPr>
              <w:t>. 2</w:t>
            </w:r>
            <w:r w:rsidRPr="00E7446F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1F39C1" w:rsidRPr="00E7446F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1F39C1" w:rsidRPr="00E7446F">
              <w:rPr>
                <w:rFonts w:ascii="Times New Roman" w:hAnsi="Times New Roman" w:hint="eastAsia"/>
                <w:b w:val="0"/>
                <w:sz w:val="24"/>
                <w:szCs w:val="24"/>
              </w:rPr>
              <w:t>г</w:t>
            </w:r>
            <w:r w:rsidR="001F39C1" w:rsidRPr="00E7446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1F39C1" w:rsidRPr="00E7446F">
              <w:rPr>
                <w:rFonts w:ascii="Times New Roman" w:hAnsi="Times New Roman" w:hint="eastAsia"/>
                <w:b w:val="0"/>
                <w:sz w:val="24"/>
                <w:szCs w:val="24"/>
              </w:rPr>
              <w:t>Нефтеюганск</w:t>
            </w:r>
            <w:proofErr w:type="spellEnd"/>
            <w:r w:rsidR="001F39C1" w:rsidRPr="00E7446F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1F39C1" w:rsidRPr="00E7446F" w:rsidRDefault="001F39C1" w:rsidP="003568A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446F">
              <w:rPr>
                <w:rFonts w:ascii="Times New Roman" w:hAnsi="Times New Roman" w:hint="eastAsia"/>
                <w:b w:val="0"/>
                <w:sz w:val="24"/>
                <w:szCs w:val="24"/>
              </w:rPr>
              <w:t>Ханты</w:t>
            </w:r>
            <w:r w:rsidRPr="00E7446F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E7446F">
              <w:rPr>
                <w:rFonts w:ascii="Times New Roman" w:hAnsi="Times New Roman" w:hint="eastAsia"/>
                <w:b w:val="0"/>
                <w:sz w:val="24"/>
                <w:szCs w:val="24"/>
              </w:rPr>
              <w:t>Мансийский</w:t>
            </w:r>
          </w:p>
          <w:p w:rsidR="001F39C1" w:rsidRPr="00E7446F" w:rsidRDefault="001F39C1" w:rsidP="003568A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446F">
              <w:rPr>
                <w:rFonts w:ascii="Times New Roman" w:hAnsi="Times New Roman" w:hint="eastAsia"/>
                <w:b w:val="0"/>
                <w:sz w:val="24"/>
                <w:szCs w:val="24"/>
              </w:rPr>
              <w:t>автономный</w:t>
            </w:r>
            <w:r w:rsidRPr="00E7446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7446F">
              <w:rPr>
                <w:rFonts w:ascii="Times New Roman" w:hAnsi="Times New Roman" w:hint="eastAsia"/>
                <w:b w:val="0"/>
                <w:sz w:val="24"/>
                <w:szCs w:val="24"/>
              </w:rPr>
              <w:t>округ</w:t>
            </w:r>
            <w:r w:rsidRPr="00E7446F">
              <w:rPr>
                <w:rFonts w:ascii="Times New Roman" w:hAnsi="Times New Roman"/>
                <w:b w:val="0"/>
                <w:sz w:val="24"/>
                <w:szCs w:val="24"/>
              </w:rPr>
              <w:t xml:space="preserve"> – </w:t>
            </w:r>
            <w:r w:rsidRPr="00E7446F">
              <w:rPr>
                <w:rFonts w:ascii="Times New Roman" w:hAnsi="Times New Roman" w:hint="eastAsia"/>
                <w:b w:val="0"/>
                <w:sz w:val="24"/>
                <w:szCs w:val="24"/>
              </w:rPr>
              <w:t>Югра</w:t>
            </w:r>
            <w:r w:rsidRPr="00E7446F">
              <w:rPr>
                <w:rFonts w:ascii="Times New Roman" w:hAnsi="Times New Roman"/>
                <w:b w:val="0"/>
                <w:sz w:val="24"/>
                <w:szCs w:val="24"/>
              </w:rPr>
              <w:t>, 62830</w:t>
            </w:r>
            <w:r w:rsidR="0018042A" w:rsidRPr="00E7446F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  <w:p w:rsidR="001F39C1" w:rsidRPr="001F39C1" w:rsidRDefault="001F39C1" w:rsidP="003568A7">
            <w:pPr>
              <w:tabs>
                <w:tab w:val="left" w:pos="2325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446F">
              <w:rPr>
                <w:rFonts w:ascii="Times New Roman" w:hAnsi="Times New Roman" w:hint="eastAsia"/>
                <w:b w:val="0"/>
                <w:sz w:val="24"/>
                <w:szCs w:val="24"/>
              </w:rPr>
              <w:t>Телефон</w:t>
            </w:r>
            <w:r w:rsidR="0018042A" w:rsidRPr="00E7446F">
              <w:rPr>
                <w:rFonts w:ascii="Times New Roman" w:hAnsi="Times New Roman"/>
                <w:b w:val="0"/>
                <w:sz w:val="24"/>
                <w:szCs w:val="24"/>
              </w:rPr>
              <w:t>/факс</w:t>
            </w:r>
            <w:r w:rsidRPr="00E7446F">
              <w:rPr>
                <w:rFonts w:ascii="Times New Roman" w:hAnsi="Times New Roman"/>
                <w:b w:val="0"/>
                <w:sz w:val="24"/>
                <w:szCs w:val="24"/>
              </w:rPr>
              <w:t>: 22-</w:t>
            </w:r>
            <w:r w:rsidR="0018042A" w:rsidRPr="00E7446F">
              <w:rPr>
                <w:rFonts w:ascii="Times New Roman" w:hAnsi="Times New Roman"/>
                <w:b w:val="0"/>
                <w:sz w:val="24"/>
                <w:szCs w:val="24"/>
              </w:rPr>
              <w:t>03</w:t>
            </w:r>
            <w:r w:rsidRPr="00E7446F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18042A" w:rsidRPr="00E7446F">
              <w:rPr>
                <w:rFonts w:ascii="Times New Roman" w:hAnsi="Times New Roman"/>
                <w:b w:val="0"/>
                <w:sz w:val="24"/>
                <w:szCs w:val="24"/>
              </w:rPr>
              <w:t>50</w:t>
            </w:r>
          </w:p>
          <w:p w:rsidR="001F39C1" w:rsidRPr="001F39C1" w:rsidRDefault="001F39C1" w:rsidP="00C14D7D">
            <w:pPr>
              <w:tabs>
                <w:tab w:val="left" w:pos="23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F9F" w:rsidRDefault="006948AB" w:rsidP="003308CD">
      <w:pPr>
        <w:ind w:firstLine="567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6948AB">
        <w:rPr>
          <w:rFonts w:ascii="Times New Roman" w:hAnsi="Times New Roman"/>
          <w:b w:val="0"/>
          <w:sz w:val="28"/>
          <w:szCs w:val="28"/>
        </w:rPr>
        <w:t>.</w:t>
      </w:r>
      <w:r w:rsidRPr="006948AB">
        <w:rPr>
          <w:rFonts w:ascii="Times New Roman" w:hAnsi="Times New Roman" w:hint="eastAsia"/>
          <w:b w:val="0"/>
          <w:sz w:val="28"/>
          <w:szCs w:val="28"/>
        </w:rPr>
        <w:t>Образец</w:t>
      </w:r>
      <w:r w:rsidRPr="006948A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круглой </w:t>
      </w:r>
      <w:r w:rsidRPr="006948AB">
        <w:rPr>
          <w:rFonts w:ascii="Times New Roman" w:hAnsi="Times New Roman" w:hint="eastAsia"/>
          <w:b w:val="0"/>
          <w:sz w:val="28"/>
          <w:szCs w:val="28"/>
        </w:rPr>
        <w:t>печати</w:t>
      </w:r>
      <w:r w:rsidRPr="006948AB">
        <w:rPr>
          <w:rFonts w:ascii="Times New Roman" w:hAnsi="Times New Roman"/>
          <w:b w:val="0"/>
          <w:sz w:val="28"/>
          <w:szCs w:val="28"/>
        </w:rPr>
        <w:t xml:space="preserve"> </w:t>
      </w:r>
      <w:r w:rsidR="0018042A">
        <w:rPr>
          <w:rFonts w:ascii="Times New Roman" w:hAnsi="Times New Roman"/>
          <w:b w:val="0"/>
          <w:sz w:val="28"/>
          <w:szCs w:val="28"/>
        </w:rPr>
        <w:t>Управления</w:t>
      </w:r>
    </w:p>
    <w:p w:rsidR="003568A7" w:rsidRPr="003568A7" w:rsidRDefault="003568A7" w:rsidP="003308CD">
      <w:pPr>
        <w:ind w:firstLine="567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6D5367" w:rsidRDefault="003366A0" w:rsidP="00176EBB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C83AFE">
        <w:rPr>
          <w:rFonts w:ascii="Times New Roman" w:hAnsi="Times New Roman"/>
          <w:noProof/>
          <w:sz w:val="28"/>
          <w:szCs w:val="28"/>
        </w:rPr>
        <w:t xml:space="preserve">      </w:t>
      </w:r>
      <w:r w:rsidR="003568A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F48D5C7" wp14:editId="583E1AC5">
            <wp:extent cx="1273869" cy="116865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4" cy="117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5367" w:rsidSect="00804A6F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17" w:rsidRDefault="00AD4017" w:rsidP="00034356">
      <w:r>
        <w:separator/>
      </w:r>
    </w:p>
  </w:endnote>
  <w:endnote w:type="continuationSeparator" w:id="0">
    <w:p w:rsidR="00AD4017" w:rsidRDefault="00AD4017" w:rsidP="0003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17" w:rsidRDefault="00AD4017" w:rsidP="00034356">
      <w:r>
        <w:separator/>
      </w:r>
    </w:p>
  </w:footnote>
  <w:footnote w:type="continuationSeparator" w:id="0">
    <w:p w:rsidR="00AD4017" w:rsidRDefault="00AD4017" w:rsidP="00034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773661"/>
      <w:docPartObj>
        <w:docPartGallery w:val="Page Numbers (Top of Page)"/>
        <w:docPartUnique/>
      </w:docPartObj>
    </w:sdtPr>
    <w:sdtEndPr/>
    <w:sdtContent>
      <w:p w:rsidR="0093095F" w:rsidRDefault="0093095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FE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93095F" w:rsidRDefault="0093095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1000"/>
        </w:tabs>
        <w:ind w:left="1000" w:hanging="432"/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lvlText w:val="4.2.%3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B"/>
    <w:multiLevelType w:val="multilevel"/>
    <w:tmpl w:val="0000000B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6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C"/>
    <w:multiLevelType w:val="multilevel"/>
    <w:tmpl w:val="0000000C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D"/>
    <w:multiLevelType w:val="multilevel"/>
    <w:tmpl w:val="0000000D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2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BD90F1B"/>
    <w:multiLevelType w:val="multilevel"/>
    <w:tmpl w:val="848465BE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82"/>
    <w:rsid w:val="00013DD2"/>
    <w:rsid w:val="00024209"/>
    <w:rsid w:val="00034356"/>
    <w:rsid w:val="0004371F"/>
    <w:rsid w:val="00056C87"/>
    <w:rsid w:val="00060FEC"/>
    <w:rsid w:val="00061296"/>
    <w:rsid w:val="000614E9"/>
    <w:rsid w:val="0006221D"/>
    <w:rsid w:val="00063EA5"/>
    <w:rsid w:val="00065545"/>
    <w:rsid w:val="000826AB"/>
    <w:rsid w:val="00084D44"/>
    <w:rsid w:val="000B578E"/>
    <w:rsid w:val="000C005E"/>
    <w:rsid w:val="000C0A82"/>
    <w:rsid w:val="000C4089"/>
    <w:rsid w:val="000E3DC7"/>
    <w:rsid w:val="00101873"/>
    <w:rsid w:val="00105278"/>
    <w:rsid w:val="001113D9"/>
    <w:rsid w:val="00114F97"/>
    <w:rsid w:val="0012197C"/>
    <w:rsid w:val="00130633"/>
    <w:rsid w:val="0017110D"/>
    <w:rsid w:val="00171C59"/>
    <w:rsid w:val="00176A66"/>
    <w:rsid w:val="00176EBB"/>
    <w:rsid w:val="0018042A"/>
    <w:rsid w:val="00181A51"/>
    <w:rsid w:val="00181E48"/>
    <w:rsid w:val="001C58C6"/>
    <w:rsid w:val="001D1562"/>
    <w:rsid w:val="001D5C33"/>
    <w:rsid w:val="001F39C1"/>
    <w:rsid w:val="0020037B"/>
    <w:rsid w:val="002348C4"/>
    <w:rsid w:val="00245A9B"/>
    <w:rsid w:val="0025177E"/>
    <w:rsid w:val="00255994"/>
    <w:rsid w:val="00266837"/>
    <w:rsid w:val="00292C71"/>
    <w:rsid w:val="002C0F23"/>
    <w:rsid w:val="002C14C3"/>
    <w:rsid w:val="002C3728"/>
    <w:rsid w:val="002C4FD8"/>
    <w:rsid w:val="002E7C08"/>
    <w:rsid w:val="002F1D3F"/>
    <w:rsid w:val="002F3F0F"/>
    <w:rsid w:val="0030382F"/>
    <w:rsid w:val="00315C91"/>
    <w:rsid w:val="00316BE3"/>
    <w:rsid w:val="003223C0"/>
    <w:rsid w:val="003242AE"/>
    <w:rsid w:val="003308CD"/>
    <w:rsid w:val="003366A0"/>
    <w:rsid w:val="00342A74"/>
    <w:rsid w:val="003528D1"/>
    <w:rsid w:val="0035425A"/>
    <w:rsid w:val="00354D64"/>
    <w:rsid w:val="003568A7"/>
    <w:rsid w:val="00362E13"/>
    <w:rsid w:val="00363022"/>
    <w:rsid w:val="003674CC"/>
    <w:rsid w:val="0037240F"/>
    <w:rsid w:val="003805A4"/>
    <w:rsid w:val="003853CC"/>
    <w:rsid w:val="003B2F1E"/>
    <w:rsid w:val="003B46B5"/>
    <w:rsid w:val="003B724C"/>
    <w:rsid w:val="003B781B"/>
    <w:rsid w:val="003C06EA"/>
    <w:rsid w:val="003C11A9"/>
    <w:rsid w:val="003C3256"/>
    <w:rsid w:val="003D0F9F"/>
    <w:rsid w:val="003D5BB3"/>
    <w:rsid w:val="003E7C6D"/>
    <w:rsid w:val="00423292"/>
    <w:rsid w:val="004264EA"/>
    <w:rsid w:val="00431048"/>
    <w:rsid w:val="00440EC8"/>
    <w:rsid w:val="00443EED"/>
    <w:rsid w:val="004573AE"/>
    <w:rsid w:val="00470F3E"/>
    <w:rsid w:val="00477027"/>
    <w:rsid w:val="004A10BE"/>
    <w:rsid w:val="004B2042"/>
    <w:rsid w:val="004C023D"/>
    <w:rsid w:val="004C4C83"/>
    <w:rsid w:val="004D42FC"/>
    <w:rsid w:val="004E001E"/>
    <w:rsid w:val="004E5332"/>
    <w:rsid w:val="004F1659"/>
    <w:rsid w:val="005111DF"/>
    <w:rsid w:val="00524513"/>
    <w:rsid w:val="00525BA6"/>
    <w:rsid w:val="00527354"/>
    <w:rsid w:val="00541E0F"/>
    <w:rsid w:val="005525CA"/>
    <w:rsid w:val="00560031"/>
    <w:rsid w:val="005603E1"/>
    <w:rsid w:val="005710D8"/>
    <w:rsid w:val="00576DDD"/>
    <w:rsid w:val="0057738D"/>
    <w:rsid w:val="00587343"/>
    <w:rsid w:val="0059431A"/>
    <w:rsid w:val="0059487D"/>
    <w:rsid w:val="005A0F8E"/>
    <w:rsid w:val="005B2735"/>
    <w:rsid w:val="005B6491"/>
    <w:rsid w:val="005C0E8C"/>
    <w:rsid w:val="005D71F3"/>
    <w:rsid w:val="005E408C"/>
    <w:rsid w:val="005E73E2"/>
    <w:rsid w:val="00600293"/>
    <w:rsid w:val="00606F49"/>
    <w:rsid w:val="00612CB1"/>
    <w:rsid w:val="00626157"/>
    <w:rsid w:val="00627905"/>
    <w:rsid w:val="00631DD9"/>
    <w:rsid w:val="0063351A"/>
    <w:rsid w:val="0064010C"/>
    <w:rsid w:val="00674A54"/>
    <w:rsid w:val="00675B57"/>
    <w:rsid w:val="006836AE"/>
    <w:rsid w:val="0068599F"/>
    <w:rsid w:val="00693928"/>
    <w:rsid w:val="006948AB"/>
    <w:rsid w:val="00696DF7"/>
    <w:rsid w:val="006D4286"/>
    <w:rsid w:val="006D5367"/>
    <w:rsid w:val="006F3595"/>
    <w:rsid w:val="00702A3C"/>
    <w:rsid w:val="00710DA1"/>
    <w:rsid w:val="00713E2A"/>
    <w:rsid w:val="00714FFE"/>
    <w:rsid w:val="00716A30"/>
    <w:rsid w:val="0072433E"/>
    <w:rsid w:val="00731FB6"/>
    <w:rsid w:val="007324D8"/>
    <w:rsid w:val="0073313B"/>
    <w:rsid w:val="0073709A"/>
    <w:rsid w:val="00740F03"/>
    <w:rsid w:val="00750C22"/>
    <w:rsid w:val="0075171A"/>
    <w:rsid w:val="0075244C"/>
    <w:rsid w:val="0076017E"/>
    <w:rsid w:val="00763C03"/>
    <w:rsid w:val="00765252"/>
    <w:rsid w:val="007718BD"/>
    <w:rsid w:val="00786597"/>
    <w:rsid w:val="00796332"/>
    <w:rsid w:val="00796DE1"/>
    <w:rsid w:val="007A12BE"/>
    <w:rsid w:val="007A2240"/>
    <w:rsid w:val="007A2B27"/>
    <w:rsid w:val="007A4A32"/>
    <w:rsid w:val="007C3C87"/>
    <w:rsid w:val="007C475C"/>
    <w:rsid w:val="007C517E"/>
    <w:rsid w:val="007D1944"/>
    <w:rsid w:val="007D7F1E"/>
    <w:rsid w:val="007E3788"/>
    <w:rsid w:val="007E5F25"/>
    <w:rsid w:val="007E618D"/>
    <w:rsid w:val="00801EE7"/>
    <w:rsid w:val="008036B8"/>
    <w:rsid w:val="00804A6F"/>
    <w:rsid w:val="00812426"/>
    <w:rsid w:val="008330F7"/>
    <w:rsid w:val="00836935"/>
    <w:rsid w:val="008448F1"/>
    <w:rsid w:val="0085568B"/>
    <w:rsid w:val="0085673C"/>
    <w:rsid w:val="0086518E"/>
    <w:rsid w:val="00875D6C"/>
    <w:rsid w:val="00884715"/>
    <w:rsid w:val="00890A45"/>
    <w:rsid w:val="00895A1B"/>
    <w:rsid w:val="008962DA"/>
    <w:rsid w:val="00896A68"/>
    <w:rsid w:val="008A1D7D"/>
    <w:rsid w:val="008B7628"/>
    <w:rsid w:val="008C0486"/>
    <w:rsid w:val="008C4FE1"/>
    <w:rsid w:val="008D7C0C"/>
    <w:rsid w:val="008E7BE7"/>
    <w:rsid w:val="00912025"/>
    <w:rsid w:val="00912DE2"/>
    <w:rsid w:val="00915C85"/>
    <w:rsid w:val="0091662E"/>
    <w:rsid w:val="00922D81"/>
    <w:rsid w:val="0093095F"/>
    <w:rsid w:val="00937360"/>
    <w:rsid w:val="009500B6"/>
    <w:rsid w:val="0095692C"/>
    <w:rsid w:val="0098128E"/>
    <w:rsid w:val="0098253A"/>
    <w:rsid w:val="00993B9E"/>
    <w:rsid w:val="00996A04"/>
    <w:rsid w:val="009B2B01"/>
    <w:rsid w:val="009C0252"/>
    <w:rsid w:val="009D4851"/>
    <w:rsid w:val="009E0F7C"/>
    <w:rsid w:val="009E1F81"/>
    <w:rsid w:val="009F473E"/>
    <w:rsid w:val="00A13816"/>
    <w:rsid w:val="00A30FA1"/>
    <w:rsid w:val="00A45142"/>
    <w:rsid w:val="00A56848"/>
    <w:rsid w:val="00A60DB0"/>
    <w:rsid w:val="00A64D77"/>
    <w:rsid w:val="00A813C4"/>
    <w:rsid w:val="00A86C24"/>
    <w:rsid w:val="00A90F6D"/>
    <w:rsid w:val="00A91CA6"/>
    <w:rsid w:val="00A97031"/>
    <w:rsid w:val="00AB1F64"/>
    <w:rsid w:val="00AB5A19"/>
    <w:rsid w:val="00AC0A9A"/>
    <w:rsid w:val="00AC31F4"/>
    <w:rsid w:val="00AD4017"/>
    <w:rsid w:val="00AD55CD"/>
    <w:rsid w:val="00AE4F27"/>
    <w:rsid w:val="00AE7AA2"/>
    <w:rsid w:val="00B059E1"/>
    <w:rsid w:val="00B16227"/>
    <w:rsid w:val="00B3098F"/>
    <w:rsid w:val="00B6349E"/>
    <w:rsid w:val="00B74903"/>
    <w:rsid w:val="00B97070"/>
    <w:rsid w:val="00B97DBF"/>
    <w:rsid w:val="00BA58CB"/>
    <w:rsid w:val="00BA6CD2"/>
    <w:rsid w:val="00BA723C"/>
    <w:rsid w:val="00BB0F0D"/>
    <w:rsid w:val="00BB7ABB"/>
    <w:rsid w:val="00BD040A"/>
    <w:rsid w:val="00BD2F03"/>
    <w:rsid w:val="00BD519B"/>
    <w:rsid w:val="00BE20A8"/>
    <w:rsid w:val="00BF16D6"/>
    <w:rsid w:val="00BF7CDC"/>
    <w:rsid w:val="00C04B07"/>
    <w:rsid w:val="00C064A7"/>
    <w:rsid w:val="00C14D7D"/>
    <w:rsid w:val="00C31CF0"/>
    <w:rsid w:val="00C32A30"/>
    <w:rsid w:val="00C32DE3"/>
    <w:rsid w:val="00C419B3"/>
    <w:rsid w:val="00C43634"/>
    <w:rsid w:val="00C648C2"/>
    <w:rsid w:val="00C6713F"/>
    <w:rsid w:val="00C74B4D"/>
    <w:rsid w:val="00C751A8"/>
    <w:rsid w:val="00C7759C"/>
    <w:rsid w:val="00C81AE7"/>
    <w:rsid w:val="00C83AFE"/>
    <w:rsid w:val="00C860D3"/>
    <w:rsid w:val="00C92098"/>
    <w:rsid w:val="00CA5026"/>
    <w:rsid w:val="00CB5432"/>
    <w:rsid w:val="00CB5A30"/>
    <w:rsid w:val="00CC0508"/>
    <w:rsid w:val="00CC73A2"/>
    <w:rsid w:val="00CC76CB"/>
    <w:rsid w:val="00CC7E5E"/>
    <w:rsid w:val="00CD3C39"/>
    <w:rsid w:val="00CD7184"/>
    <w:rsid w:val="00CF278E"/>
    <w:rsid w:val="00CF2CC8"/>
    <w:rsid w:val="00CF4FB2"/>
    <w:rsid w:val="00CF6E68"/>
    <w:rsid w:val="00D06177"/>
    <w:rsid w:val="00D16AD6"/>
    <w:rsid w:val="00D178F5"/>
    <w:rsid w:val="00D17F71"/>
    <w:rsid w:val="00D267CE"/>
    <w:rsid w:val="00D273F5"/>
    <w:rsid w:val="00D34029"/>
    <w:rsid w:val="00D50979"/>
    <w:rsid w:val="00D51071"/>
    <w:rsid w:val="00D64E8D"/>
    <w:rsid w:val="00D8537D"/>
    <w:rsid w:val="00D85B4D"/>
    <w:rsid w:val="00D86301"/>
    <w:rsid w:val="00D863B6"/>
    <w:rsid w:val="00D86768"/>
    <w:rsid w:val="00D91ED5"/>
    <w:rsid w:val="00D97039"/>
    <w:rsid w:val="00DA1C87"/>
    <w:rsid w:val="00DB6ED1"/>
    <w:rsid w:val="00DC234B"/>
    <w:rsid w:val="00DE20D0"/>
    <w:rsid w:val="00DF526B"/>
    <w:rsid w:val="00DF7215"/>
    <w:rsid w:val="00E05EAA"/>
    <w:rsid w:val="00E10027"/>
    <w:rsid w:val="00E105C0"/>
    <w:rsid w:val="00E1602E"/>
    <w:rsid w:val="00E21B42"/>
    <w:rsid w:val="00E36127"/>
    <w:rsid w:val="00E51A46"/>
    <w:rsid w:val="00E53B97"/>
    <w:rsid w:val="00E6296D"/>
    <w:rsid w:val="00E70025"/>
    <w:rsid w:val="00E7446F"/>
    <w:rsid w:val="00E75F37"/>
    <w:rsid w:val="00E855DB"/>
    <w:rsid w:val="00EA025B"/>
    <w:rsid w:val="00EA3C1C"/>
    <w:rsid w:val="00EB3EDB"/>
    <w:rsid w:val="00EC337A"/>
    <w:rsid w:val="00EF009A"/>
    <w:rsid w:val="00EF3BC9"/>
    <w:rsid w:val="00EF75F4"/>
    <w:rsid w:val="00F025B5"/>
    <w:rsid w:val="00F46069"/>
    <w:rsid w:val="00F50D0F"/>
    <w:rsid w:val="00F5512B"/>
    <w:rsid w:val="00F62D13"/>
    <w:rsid w:val="00F70949"/>
    <w:rsid w:val="00F73974"/>
    <w:rsid w:val="00F76CFB"/>
    <w:rsid w:val="00F80A08"/>
    <w:rsid w:val="00F9127F"/>
    <w:rsid w:val="00F9760D"/>
    <w:rsid w:val="00FA24FA"/>
    <w:rsid w:val="00FA28B8"/>
    <w:rsid w:val="00FA5165"/>
    <w:rsid w:val="00FA57C9"/>
    <w:rsid w:val="00FD6231"/>
    <w:rsid w:val="00FE0A96"/>
    <w:rsid w:val="00FE1D87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F3B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F3BC9"/>
    <w:rPr>
      <w:rFonts w:ascii="Pragmatica" w:eastAsia="Times New Roman" w:hAnsi="Pragmatica" w:cs="Times New Roman"/>
      <w:b/>
      <w:sz w:val="20"/>
      <w:szCs w:val="20"/>
      <w:lang w:eastAsia="ru-RU"/>
    </w:rPr>
  </w:style>
  <w:style w:type="table" w:styleId="af">
    <w:name w:val="Table Grid"/>
    <w:basedOn w:val="a1"/>
    <w:uiPriority w:val="59"/>
    <w:rsid w:val="001F3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623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Гипертекстовая ссылка"/>
    <w:uiPriority w:val="99"/>
    <w:rsid w:val="00AD55CD"/>
    <w:rPr>
      <w:b/>
      <w:bCs/>
      <w:color w:val="106BBE"/>
    </w:rPr>
  </w:style>
  <w:style w:type="paragraph" w:styleId="af1">
    <w:name w:val="No Spacing"/>
    <w:uiPriority w:val="1"/>
    <w:qFormat/>
    <w:rsid w:val="00675B57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F3B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F3BC9"/>
    <w:rPr>
      <w:rFonts w:ascii="Pragmatica" w:eastAsia="Times New Roman" w:hAnsi="Pragmatica" w:cs="Times New Roman"/>
      <w:b/>
      <w:sz w:val="20"/>
      <w:szCs w:val="20"/>
      <w:lang w:eastAsia="ru-RU"/>
    </w:rPr>
  </w:style>
  <w:style w:type="table" w:styleId="af">
    <w:name w:val="Table Grid"/>
    <w:basedOn w:val="a1"/>
    <w:uiPriority w:val="59"/>
    <w:rsid w:val="001F3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623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Гипертекстовая ссылка"/>
    <w:uiPriority w:val="99"/>
    <w:rsid w:val="00AD55CD"/>
    <w:rPr>
      <w:b/>
      <w:bCs/>
      <w:color w:val="106BBE"/>
    </w:rPr>
  </w:style>
  <w:style w:type="paragraph" w:styleId="af1">
    <w:name w:val="No Spacing"/>
    <w:uiPriority w:val="1"/>
    <w:qFormat/>
    <w:rsid w:val="00675B57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613274.0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10003000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6E343-DEF6-42D9-B592-195EB333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8840</Words>
  <Characters>50388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Duma</cp:lastModifiedBy>
  <cp:revision>3</cp:revision>
  <cp:lastPrinted>2019-04-03T06:35:00Z</cp:lastPrinted>
  <dcterms:created xsi:type="dcterms:W3CDTF">2022-06-30T04:56:00Z</dcterms:created>
  <dcterms:modified xsi:type="dcterms:W3CDTF">2022-06-30T04:58:00Z</dcterms:modified>
</cp:coreProperties>
</file>